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51C10" w:rsidP="00584BDF">
      <w:pPr>
        <w:spacing w:after="0"/>
        <w:jc w:val="center"/>
        <w:rPr>
          <w:rFonts w:ascii="Times New Roman" w:hAnsi="Times New Roman"/>
          <w:color w:val="000000" w:themeColor="text1"/>
          <w:sz w:val="28"/>
          <w:szCs w:val="28"/>
        </w:rPr>
      </w:pPr>
    </w:p>
    <w:p w:rsidR="00584BDF" w:rsidRPr="00584BDF" w:rsidRDefault="00E51C10" w:rsidP="00584BDF">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A6400">
        <w:rPr>
          <w:rFonts w:ascii="Times New Roman" w:hAnsi="Times New Roman"/>
          <w:color w:val="000000" w:themeColor="text1"/>
          <w:sz w:val="28"/>
          <w:szCs w:val="28"/>
        </w:rPr>
        <w:t xml:space="preserve"> </w:t>
      </w:r>
      <w:r w:rsidR="00584BDF" w:rsidRPr="00584BDF">
        <w:rPr>
          <w:rFonts w:ascii="Times New Roman" w:hAnsi="Times New Roman"/>
          <w:color w:val="000000" w:themeColor="text1"/>
          <w:sz w:val="28"/>
          <w:szCs w:val="28"/>
        </w:rPr>
        <w:t>Додаток 1</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E51C10" w:rsidRDefault="00143C14" w:rsidP="0076592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D7731D">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 xml:space="preserve">від </w:t>
      </w:r>
      <w:r w:rsidR="006D6BD2">
        <w:rPr>
          <w:rFonts w:ascii="Times New Roman" w:hAnsi="Times New Roman"/>
          <w:color w:val="000000" w:themeColor="text1"/>
          <w:sz w:val="28"/>
          <w:szCs w:val="28"/>
        </w:rPr>
        <w:t>21.12.2023р</w:t>
      </w:r>
      <w:r w:rsidR="00B43D89">
        <w:rPr>
          <w:rFonts w:ascii="Times New Roman" w:hAnsi="Times New Roman"/>
          <w:color w:val="000000" w:themeColor="text1"/>
          <w:sz w:val="28"/>
          <w:szCs w:val="28"/>
        </w:rPr>
        <w:t xml:space="preserve">. № </w:t>
      </w:r>
      <w:r w:rsidR="006D6BD2">
        <w:rPr>
          <w:rFonts w:ascii="Times New Roman" w:hAnsi="Times New Roman"/>
          <w:color w:val="000000" w:themeColor="text1"/>
          <w:sz w:val="28"/>
          <w:szCs w:val="28"/>
        </w:rPr>
        <w:t>46/2626</w:t>
      </w:r>
      <w:bookmarkStart w:id="0" w:name="_GoBack"/>
      <w:bookmarkEnd w:id="0"/>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B6346">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B6346">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B6346">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B6346">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w:t>
      </w:r>
      <w:r w:rsidR="00FB6346">
        <w:rPr>
          <w:b/>
          <w:bCs/>
          <w:sz w:val="36"/>
          <w:szCs w:val="36"/>
          <w:lang w:val="uk-UA"/>
        </w:rPr>
        <w:t>–</w:t>
      </w:r>
      <w:r>
        <w:rPr>
          <w:b/>
          <w:bCs/>
          <w:sz w:val="36"/>
          <w:szCs w:val="36"/>
          <w:lang w:val="uk-UA"/>
        </w:rPr>
        <w:t xml:space="preserve"> 2026</w:t>
      </w:r>
      <w:r w:rsidR="00FB6346">
        <w:rPr>
          <w:b/>
          <w:bCs/>
          <w:sz w:val="36"/>
          <w:szCs w:val="36"/>
          <w:lang w:val="uk-UA"/>
        </w:rPr>
        <w:t xml:space="preserve"> </w:t>
      </w:r>
      <w:r>
        <w:rPr>
          <w:b/>
          <w:bCs/>
          <w:sz w:val="36"/>
          <w:szCs w:val="36"/>
          <w:lang w:val="uk-UA"/>
        </w:rPr>
        <w:t>роки</w:t>
      </w:r>
    </w:p>
    <w:p w:rsidR="00074041" w:rsidRPr="00383EB6" w:rsidRDefault="00572967" w:rsidP="00FB6346">
      <w:pPr>
        <w:pStyle w:val="a4"/>
        <w:tabs>
          <w:tab w:val="left" w:pos="6300"/>
        </w:tabs>
        <w:spacing w:before="0" w:beforeAutospacing="0" w:after="0" w:afterAutospacing="0"/>
        <w:jc w:val="center"/>
        <w:rPr>
          <w:b/>
          <w:bCs/>
          <w:sz w:val="28"/>
          <w:szCs w:val="28"/>
          <w:lang w:val="uk-UA"/>
        </w:rPr>
      </w:pPr>
      <w:r>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074041" w:rsidP="00FB6346">
      <w:pPr>
        <w:pStyle w:val="a4"/>
        <w:tabs>
          <w:tab w:val="left" w:pos="6300"/>
        </w:tabs>
        <w:spacing w:line="360" w:lineRule="auto"/>
        <w:jc w:val="center"/>
        <w:rPr>
          <w:b/>
          <w:bCs/>
          <w:sz w:val="28"/>
          <w:szCs w:val="28"/>
          <w:lang w:val="uk-UA"/>
        </w:rPr>
      </w:pP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F81F4E" w:rsidRDefault="001A170A" w:rsidP="00074041">
      <w:pPr>
        <w:pStyle w:val="a4"/>
        <w:spacing w:before="0" w:beforeAutospacing="0" w:after="0" w:afterAutospacing="0"/>
        <w:jc w:val="center"/>
        <w:rPr>
          <w:b/>
          <w:bCs/>
          <w:sz w:val="28"/>
          <w:szCs w:val="28"/>
          <w:lang w:val="uk-UA"/>
        </w:rPr>
      </w:pPr>
      <w:r>
        <w:rPr>
          <w:b/>
          <w:bCs/>
          <w:sz w:val="28"/>
          <w:szCs w:val="28"/>
          <w:lang w:val="uk-UA"/>
        </w:rPr>
        <w:t>2023</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AA5F30" w:rsidP="00500528">
            <w:pPr>
              <w:pStyle w:val="a4"/>
              <w:spacing w:before="0" w:beforeAutospacing="0" w:after="0" w:afterAutospacing="0" w:line="240" w:lineRule="exact"/>
              <w:jc w:val="both"/>
              <w:rPr>
                <w:sz w:val="28"/>
                <w:szCs w:val="28"/>
                <w:lang w:val="uk-UA"/>
              </w:rPr>
            </w:pPr>
            <w:r>
              <w:rPr>
                <w:rFonts w:asciiTheme="majorBidi" w:hAnsiTheme="majorBidi" w:cstheme="majorBidi"/>
                <w:u w:color="000000"/>
                <w:bdr w:val="nil"/>
              </w:rPr>
              <w:t>6558,804</w:t>
            </w:r>
            <w:r w:rsidRPr="0076592B">
              <w:rPr>
                <w:rFonts w:asciiTheme="majorBidi" w:hAnsiTheme="majorBidi" w:cstheme="majorBidi"/>
                <w:u w:color="000000"/>
                <w:bdr w:val="nil"/>
              </w:rPr>
              <w:t xml:space="preserve"> </w:t>
            </w:r>
            <w:r w:rsidR="00074041" w:rsidRPr="00E2624D">
              <w:rPr>
                <w:sz w:val="28"/>
                <w:szCs w:val="28"/>
                <w:lang w:val="uk-UA"/>
              </w:rPr>
              <w:t>тис. грн.</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lastRenderedPageBreak/>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B6346" w:rsidRDefault="00FB6346" w:rsidP="00074041">
      <w:pPr>
        <w:widowControl w:val="0"/>
        <w:jc w:val="center"/>
        <w:rPr>
          <w:rFonts w:ascii="Times New Roman" w:hAnsi="Times New Roman"/>
          <w:szCs w:val="28"/>
        </w:rPr>
      </w:pPr>
    </w:p>
    <w:p w:rsidR="00FB6346" w:rsidRPr="00F81F4E" w:rsidRDefault="00FB6346"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lastRenderedPageBreak/>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F81F4E" w:rsidRDefault="002019FF"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w:t>
            </w:r>
            <w:r w:rsidR="0086467E">
              <w:rPr>
                <w:rFonts w:ascii="Times New Roman" w:hAnsi="Times New Roman"/>
                <w:sz w:val="24"/>
                <w:szCs w:val="24"/>
                <w:u w:color="000000"/>
                <w:bdr w:val="nil"/>
              </w:rPr>
              <w:t>1</w:t>
            </w:r>
            <w:r>
              <w:rPr>
                <w:rFonts w:ascii="Times New Roman" w:hAnsi="Times New Roman"/>
                <w:sz w:val="24"/>
                <w:szCs w:val="24"/>
                <w:u w:color="000000"/>
                <w:bdr w:val="nil"/>
              </w:rPr>
              <w:t>53,700</w:t>
            </w:r>
          </w:p>
        </w:tc>
        <w:tc>
          <w:tcPr>
            <w:tcW w:w="1260" w:type="dxa"/>
            <w:tcBorders>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bottom w:val="single" w:sz="4" w:space="0" w:color="000000"/>
            </w:tcBorders>
            <w:vAlign w:val="center"/>
          </w:tcPr>
          <w:p w:rsidR="00074041" w:rsidRPr="0076592B" w:rsidRDefault="009A6B7C" w:rsidP="00291DB0">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heme="majorBidi" w:hAnsiTheme="majorBidi" w:cstheme="majorBidi"/>
                <w:sz w:val="24"/>
                <w:szCs w:val="24"/>
                <w:u w:color="000000"/>
                <w:bdr w:val="nil"/>
              </w:rPr>
              <w:t>6558,804</w:t>
            </w:r>
            <w:r w:rsidR="0076592B" w:rsidRPr="0076592B">
              <w:rPr>
                <w:rFonts w:asciiTheme="majorBidi" w:hAnsiTheme="majorBidi" w:cstheme="majorBidi"/>
                <w:sz w:val="24"/>
                <w:szCs w:val="24"/>
                <w:u w:color="000000"/>
                <w:bdr w:val="nil"/>
              </w:rPr>
              <w:t xml:space="preserve"> </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2019FF"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w:t>
            </w:r>
            <w:r w:rsidR="0086467E">
              <w:rPr>
                <w:rFonts w:ascii="Times New Roman" w:hAnsi="Times New Roman"/>
                <w:sz w:val="24"/>
                <w:szCs w:val="24"/>
                <w:u w:color="000000"/>
                <w:bdr w:val="nil"/>
              </w:rPr>
              <w:t>1</w:t>
            </w:r>
            <w:r>
              <w:rPr>
                <w:rFonts w:ascii="Times New Roman" w:hAnsi="Times New Roman"/>
                <w:sz w:val="24"/>
                <w:szCs w:val="24"/>
                <w:u w:color="000000"/>
                <w:bdr w:val="nil"/>
              </w:rPr>
              <w:t>53,700</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tcBorders>
            <w:vAlign w:val="center"/>
          </w:tcPr>
          <w:p w:rsidR="00B74713" w:rsidRPr="0076592B" w:rsidRDefault="009A6B7C"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Pr>
                <w:rFonts w:asciiTheme="majorBidi" w:hAnsiTheme="majorBidi" w:cstheme="majorBidi"/>
                <w:sz w:val="24"/>
                <w:szCs w:val="24"/>
                <w:u w:color="000000"/>
                <w:bdr w:val="nil"/>
              </w:rPr>
              <w:t>6558,804</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lastRenderedPageBreak/>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функціонує 1 ДБСТ</w:t>
      </w:r>
      <w:r w:rsidR="00956B34">
        <w:rPr>
          <w:rFonts w:ascii="Times New Roman" w:hAnsi="Times New Roman"/>
          <w:sz w:val="28"/>
          <w:szCs w:val="28"/>
        </w:rPr>
        <w:t>.</w:t>
      </w:r>
    </w:p>
    <w:p w:rsidR="00216586" w:rsidRDefault="009E6628" w:rsidP="00216586">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Станом на 15.09.</w:t>
      </w:r>
      <w:r w:rsidR="003C7592">
        <w:rPr>
          <w:rFonts w:ascii="Times New Roman" w:hAnsi="Times New Roman" w:cs="Times New Roman"/>
          <w:sz w:val="28"/>
          <w:szCs w:val="28"/>
        </w:rPr>
        <w:t>2023</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58572E">
        <w:rPr>
          <w:rFonts w:ascii="Times New Roman" w:hAnsi="Times New Roman" w:cs="Times New Roman"/>
          <w:sz w:val="28"/>
          <w:szCs w:val="28"/>
          <w:shd w:val="clear" w:color="auto" w:fill="FFFFFF"/>
        </w:rPr>
        <w:t>перебувало</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66</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з них 25</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F8690E">
        <w:rPr>
          <w:rStyle w:val="af2"/>
          <w:rFonts w:ascii="Times New Roman" w:hAnsi="Times New Roman" w:cs="Times New Roman"/>
          <w:b w:val="0"/>
          <w:sz w:val="28"/>
          <w:szCs w:val="28"/>
          <w:shd w:val="clear" w:color="auto" w:fill="FFFFFF"/>
        </w:rPr>
        <w:t>37</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у складних життєвих обставинах, з них 12 дітей - постраждали вна</w:t>
      </w:r>
      <w:r w:rsidR="003C7592">
        <w:rPr>
          <w:rFonts w:ascii="Times New Roman" w:hAnsi="Times New Roman" w:cs="Times New Roman"/>
          <w:sz w:val="28"/>
          <w:szCs w:val="28"/>
          <w:shd w:val="clear" w:color="auto" w:fill="FFFFFF"/>
        </w:rPr>
        <w:t>слідок бойових дій; 5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усиновленню велося 13</w:t>
      </w:r>
      <w:r w:rsidR="003C7592">
        <w:rPr>
          <w:rFonts w:ascii="Times New Roman" w:hAnsi="Times New Roman" w:cs="Times New Roman"/>
          <w:sz w:val="28"/>
          <w:szCs w:val="28"/>
          <w:shd w:val="clear" w:color="auto" w:fill="FFFFFF"/>
        </w:rPr>
        <w:t xml:space="preserve"> судових справ</w:t>
      </w:r>
      <w:r w:rsidR="00E07AAA">
        <w:rPr>
          <w:rFonts w:ascii="Times New Roman" w:hAnsi="Times New Roman" w:cs="Times New Roman"/>
          <w:sz w:val="28"/>
          <w:szCs w:val="28"/>
          <w:shd w:val="clear" w:color="auto" w:fill="FFFFFF"/>
        </w:rPr>
        <w:t xml:space="preserve"> з 2022 року</w:t>
      </w:r>
      <w:r w:rsidR="009F650E">
        <w:rPr>
          <w:rFonts w:ascii="Times New Roman" w:hAnsi="Times New Roman" w:cs="Times New Roman"/>
          <w:sz w:val="28"/>
          <w:szCs w:val="28"/>
          <w:shd w:val="clear" w:color="auto" w:fill="FFFFFF"/>
        </w:rPr>
        <w:t>, усиновлено 13</w:t>
      </w:r>
      <w:r w:rsidR="003C7592">
        <w:rPr>
          <w:rFonts w:ascii="Times New Roman" w:hAnsi="Times New Roman" w:cs="Times New Roman"/>
          <w:sz w:val="28"/>
          <w:szCs w:val="28"/>
          <w:shd w:val="clear" w:color="auto" w:fill="FFFFFF"/>
        </w:rPr>
        <w:t xml:space="preserve"> </w:t>
      </w:r>
      <w:r w:rsidR="009F650E">
        <w:rPr>
          <w:rFonts w:ascii="Times New Roman" w:hAnsi="Times New Roman" w:cs="Times New Roman"/>
          <w:sz w:val="28"/>
          <w:szCs w:val="28"/>
          <w:shd w:val="clear" w:color="auto" w:fill="FFFFFF"/>
        </w:rPr>
        <w:t>дітей, під опікою перебуває – 41</w:t>
      </w:r>
      <w:r w:rsidR="00F8690E">
        <w:rPr>
          <w:rFonts w:ascii="Times New Roman" w:hAnsi="Times New Roman" w:cs="Times New Roman"/>
          <w:sz w:val="28"/>
          <w:szCs w:val="28"/>
          <w:shd w:val="clear" w:color="auto" w:fill="FFFFFF"/>
        </w:rPr>
        <w:t xml:space="preserve"> дітей.</w:t>
      </w:r>
      <w:r w:rsidR="003C7592">
        <w:rPr>
          <w:rFonts w:ascii="Times New Roman" w:hAnsi="Times New Roman" w:cs="Times New Roman"/>
          <w:sz w:val="28"/>
          <w:szCs w:val="28"/>
          <w:shd w:val="clear" w:color="auto" w:fill="FFFFFF"/>
        </w:rPr>
        <w:t xml:space="preserve"> </w:t>
      </w:r>
    </w:p>
    <w:p w:rsidR="00216586" w:rsidRDefault="00216586" w:rsidP="00216586">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Станом на 12.12.2023 року у Службі у справах дітей Боярської міської ради 46 дітей отримали статус дитини, яка постраждала внаслідок воєнних дій та збройних конфліктів, які є внутрішньо переміщеними особами.</w:t>
      </w:r>
    </w:p>
    <w:p w:rsidR="00846981" w:rsidRDefault="003C7592" w:rsidP="00216586">
      <w:pPr>
        <w:spacing w:after="0" w:line="0" w:lineRule="atLeast"/>
        <w:ind w:firstLine="540"/>
        <w:jc w:val="both"/>
        <w:rPr>
          <w:rFonts w:ascii="Times New Roman" w:hAnsi="Times New Roman" w:cs="Times New Roman"/>
          <w:sz w:val="28"/>
          <w:szCs w:val="28"/>
          <w:shd w:val="clear" w:color="auto" w:fill="FFFFFF"/>
        </w:rPr>
      </w:pPr>
      <w:r w:rsidRPr="00BB2AB5">
        <w:rPr>
          <w:rFonts w:ascii="Times New Roman" w:hAnsi="Times New Roman" w:cs="Times New Roman"/>
          <w:color w:val="000000" w:themeColor="text1"/>
          <w:sz w:val="28"/>
          <w:szCs w:val="28"/>
          <w:shd w:val="clear" w:color="auto" w:fill="FFFFFF"/>
        </w:rPr>
        <w:t>З</w:t>
      </w:r>
      <w:r w:rsidR="00216586" w:rsidRPr="00BB2AB5">
        <w:rPr>
          <w:rFonts w:ascii="Times New Roman" w:hAnsi="Times New Roman" w:cs="Times New Roman"/>
          <w:color w:val="000000" w:themeColor="text1"/>
          <w:sz w:val="28"/>
          <w:szCs w:val="28"/>
          <w:shd w:val="clear" w:color="auto" w:fill="FFFFFF"/>
        </w:rPr>
        <w:t xml:space="preserve">а період з </w:t>
      </w:r>
      <w:r w:rsidRPr="00BB2AB5">
        <w:rPr>
          <w:rFonts w:ascii="Times New Roman" w:hAnsi="Times New Roman" w:cs="Times New Roman"/>
          <w:color w:val="000000" w:themeColor="text1"/>
          <w:sz w:val="28"/>
          <w:szCs w:val="28"/>
          <w:shd w:val="clear" w:color="auto" w:fill="FFFFFF"/>
        </w:rPr>
        <w:t xml:space="preserve"> 01.01.2023 року</w:t>
      </w:r>
      <w:r w:rsidR="0058572E" w:rsidRPr="00BB2AB5">
        <w:rPr>
          <w:rFonts w:ascii="Times New Roman" w:hAnsi="Times New Roman" w:cs="Times New Roman"/>
          <w:color w:val="000000" w:themeColor="text1"/>
          <w:sz w:val="28"/>
          <w:szCs w:val="28"/>
          <w:shd w:val="clear" w:color="auto" w:fill="FFFFFF"/>
        </w:rPr>
        <w:t xml:space="preserve"> по теперішній час</w:t>
      </w:r>
      <w:r w:rsidRPr="00BB2AB5">
        <w:rPr>
          <w:rFonts w:ascii="Times New Roman" w:hAnsi="Times New Roman" w:cs="Times New Roman"/>
          <w:color w:val="000000" w:themeColor="text1"/>
          <w:sz w:val="28"/>
          <w:szCs w:val="28"/>
          <w:shd w:val="clear" w:color="auto" w:fill="FFFFFF"/>
        </w:rPr>
        <w:t xml:space="preserve"> на </w:t>
      </w:r>
      <w:r w:rsidR="00216586" w:rsidRPr="00BB2AB5">
        <w:rPr>
          <w:rFonts w:ascii="Times New Roman" w:hAnsi="Times New Roman" w:cs="Times New Roman"/>
          <w:color w:val="000000" w:themeColor="text1"/>
          <w:sz w:val="28"/>
          <w:szCs w:val="28"/>
          <w:shd w:val="clear" w:color="auto" w:fill="FFFFFF"/>
        </w:rPr>
        <w:t xml:space="preserve"> первинному обліку  у Службі </w:t>
      </w:r>
      <w:r w:rsidR="00381C40" w:rsidRPr="00BB2AB5">
        <w:rPr>
          <w:rFonts w:ascii="Times New Roman" w:hAnsi="Times New Roman" w:cs="Times New Roman"/>
          <w:color w:val="000000" w:themeColor="text1"/>
          <w:sz w:val="28"/>
          <w:szCs w:val="28"/>
          <w:shd w:val="clear" w:color="auto" w:fill="FFFFFF"/>
        </w:rPr>
        <w:t>у справах дітей перебувало 74</w:t>
      </w:r>
      <w:r w:rsidR="00216586" w:rsidRPr="00BB2AB5">
        <w:rPr>
          <w:rFonts w:ascii="Times New Roman" w:hAnsi="Times New Roman" w:cs="Times New Roman"/>
          <w:color w:val="000000" w:themeColor="text1"/>
          <w:sz w:val="28"/>
          <w:szCs w:val="28"/>
          <w:shd w:val="clear" w:color="auto" w:fill="FFFFFF"/>
        </w:rPr>
        <w:t xml:space="preserve"> дитини, з них  </w:t>
      </w:r>
      <w:r w:rsidRPr="00BB2AB5">
        <w:rPr>
          <w:rFonts w:ascii="Times New Roman" w:hAnsi="Times New Roman" w:cs="Times New Roman"/>
          <w:color w:val="000000" w:themeColor="text1"/>
          <w:sz w:val="28"/>
          <w:szCs w:val="28"/>
          <w:shd w:val="clear" w:color="auto" w:fill="FFFFFF"/>
        </w:rPr>
        <w:t>зн</w:t>
      </w:r>
      <w:r w:rsidR="00381C40" w:rsidRPr="00BB2AB5">
        <w:rPr>
          <w:rFonts w:ascii="Times New Roman" w:hAnsi="Times New Roman" w:cs="Times New Roman"/>
          <w:color w:val="000000" w:themeColor="text1"/>
          <w:sz w:val="28"/>
          <w:szCs w:val="28"/>
          <w:shd w:val="clear" w:color="auto" w:fill="FFFFFF"/>
        </w:rPr>
        <w:t>ято з обліку 19</w:t>
      </w:r>
      <w:r w:rsidRPr="00BB2AB5">
        <w:rPr>
          <w:rFonts w:ascii="Times New Roman" w:hAnsi="Times New Roman" w:cs="Times New Roman"/>
          <w:color w:val="000000" w:themeColor="text1"/>
          <w:sz w:val="28"/>
          <w:szCs w:val="28"/>
          <w:shd w:val="clear" w:color="auto" w:fill="FFFFFF"/>
        </w:rPr>
        <w:t>-дітей в зв’язку з повноліттям</w:t>
      </w:r>
      <w:r w:rsidR="00381C40" w:rsidRPr="00BB2AB5">
        <w:rPr>
          <w:rFonts w:ascii="Times New Roman" w:hAnsi="Times New Roman" w:cs="Times New Roman"/>
          <w:color w:val="000000" w:themeColor="text1"/>
          <w:sz w:val="28"/>
          <w:szCs w:val="28"/>
          <w:shd w:val="clear" w:color="auto" w:fill="FFFFFF"/>
        </w:rPr>
        <w:t xml:space="preserve"> та усиновленням</w:t>
      </w:r>
      <w:r w:rsidR="00BB2AB5" w:rsidRPr="00BB2AB5">
        <w:rPr>
          <w:rFonts w:ascii="Times New Roman" w:hAnsi="Times New Roman" w:cs="Times New Roman"/>
          <w:color w:val="000000" w:themeColor="text1"/>
          <w:sz w:val="28"/>
          <w:szCs w:val="28"/>
          <w:shd w:val="clear" w:color="auto" w:fill="FFFFFF"/>
        </w:rPr>
        <w:t>, та поставлено 7 дітей на первинний облік</w:t>
      </w:r>
      <w:r w:rsidR="00BB2AB5">
        <w:rPr>
          <w:rFonts w:ascii="Times New Roman" w:hAnsi="Times New Roman" w:cs="Times New Roman"/>
          <w:color w:val="FF0000"/>
          <w:sz w:val="28"/>
          <w:szCs w:val="28"/>
          <w:shd w:val="clear" w:color="auto" w:fill="FFFFFF"/>
        </w:rPr>
        <w:t>.</w:t>
      </w:r>
      <w:r w:rsidR="00F8690E">
        <w:rPr>
          <w:rFonts w:ascii="Times New Roman" w:hAnsi="Times New Roman" w:cs="Times New Roman"/>
          <w:sz w:val="28"/>
          <w:szCs w:val="28"/>
          <w:shd w:val="clear" w:color="auto" w:fill="FFFFFF"/>
        </w:rPr>
        <w:t xml:space="preserve"> П</w:t>
      </w:r>
      <w:r w:rsidR="00F8690E" w:rsidRPr="002B7325">
        <w:rPr>
          <w:rFonts w:ascii="Times New Roman" w:hAnsi="Times New Roman" w:cs="Times New Roman"/>
          <w:sz w:val="28"/>
          <w:szCs w:val="28"/>
          <w:shd w:val="clear" w:color="auto" w:fill="FFFFFF"/>
        </w:rPr>
        <w:t>роведено</w:t>
      </w:r>
      <w:r w:rsidR="00216586">
        <w:rPr>
          <w:rFonts w:ascii="Times New Roman" w:hAnsi="Times New Roman" w:cs="Times New Roman"/>
          <w:sz w:val="28"/>
          <w:szCs w:val="28"/>
          <w:shd w:val="clear" w:color="auto" w:fill="FFFFFF"/>
        </w:rPr>
        <w:t xml:space="preserve"> 26</w:t>
      </w:r>
      <w:r w:rsidR="00E07AAA">
        <w:rPr>
          <w:rFonts w:ascii="Times New Roman" w:hAnsi="Times New Roman" w:cs="Times New Roman"/>
          <w:sz w:val="28"/>
          <w:szCs w:val="28"/>
          <w:shd w:val="clear" w:color="auto" w:fill="FFFFFF"/>
        </w:rPr>
        <w:t>8</w:t>
      </w:r>
      <w:r w:rsidR="00F8690E">
        <w:rPr>
          <w:rFonts w:ascii="Times New Roman" w:hAnsi="Times New Roman" w:cs="Times New Roman"/>
          <w:sz w:val="28"/>
          <w:szCs w:val="28"/>
          <w:shd w:val="clear" w:color="auto" w:fill="FFFFFF"/>
        </w:rPr>
        <w:t xml:space="preserve">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своїх підопічних.</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956B34">
      <w:pPr>
        <w:spacing w:line="290" w:lineRule="exact"/>
        <w:ind w:firstLine="540"/>
        <w:jc w:val="both"/>
        <w:rPr>
          <w:rFonts w:ascii="Times New Roman" w:hAnsi="Times New Roman"/>
          <w:b/>
          <w:sz w:val="28"/>
          <w:szCs w:val="28"/>
        </w:rPr>
      </w:pP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lastRenderedPageBreak/>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Pr="00381C40" w:rsidRDefault="007952D3"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зафіксовано 13 звернень</w:t>
      </w:r>
      <w:r w:rsidR="00956B34" w:rsidRPr="00EA3D37">
        <w:rPr>
          <w:rFonts w:ascii="Times New Roman" w:hAnsi="Times New Roman"/>
          <w:color w:val="000000" w:themeColor="text1"/>
          <w:sz w:val="28"/>
          <w:szCs w:val="28"/>
        </w:rPr>
        <w:t xml:space="preserve">.  </w:t>
      </w:r>
    </w:p>
    <w:p w:rsidR="00956B34" w:rsidRPr="00D7731D" w:rsidRDefault="004C204B" w:rsidP="00D7731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E25A14" w:rsidP="00D26E65">
            <w:pPr>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00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150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w:t>
            </w:r>
            <w:r w:rsidRPr="00F81F4E">
              <w:rPr>
                <w:rFonts w:ascii="Times New Roman" w:hAnsi="Times New Roman"/>
                <w:sz w:val="24"/>
                <w:szCs w:val="24"/>
              </w:rPr>
              <w:lastRenderedPageBreak/>
              <w:t>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1118,00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364"/>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1229,84</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970</w:t>
            </w:r>
            <w:r w:rsidR="0062641D" w:rsidRPr="0062641D">
              <w:rPr>
                <w:rFonts w:ascii="Times New Roman" w:hAnsi="Times New Roman"/>
                <w:color w:val="000000" w:themeColor="text1"/>
                <w:sz w:val="24"/>
                <w:szCs w:val="24"/>
              </w:rPr>
              <w:t>,00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133,10</w:t>
            </w:r>
          </w:p>
          <w:p w:rsidR="0062641D" w:rsidRPr="006F2AAC" w:rsidRDefault="0062641D" w:rsidP="00853BFD">
            <w:pPr>
              <w:spacing w:line="280" w:lineRule="exact"/>
              <w:jc w:val="center"/>
              <w:rPr>
                <w:rFonts w:ascii="Times New Roman" w:hAnsi="Times New Roman"/>
                <w:color w:val="FF0000"/>
                <w:sz w:val="24"/>
                <w:szCs w:val="24"/>
              </w:rPr>
            </w:pPr>
            <w:r w:rsidRPr="0062641D">
              <w:rPr>
                <w:rFonts w:ascii="Times New Roman" w:hAnsi="Times New Roman"/>
                <w:color w:val="000000" w:themeColor="text1"/>
                <w:sz w:val="24"/>
                <w:szCs w:val="24"/>
              </w:rPr>
              <w:t>146,41</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 xml:space="preserve">Запобі-гання та протидія насиль-ству і жорсто-кому </w:t>
            </w:r>
            <w:r w:rsidRPr="00F81F4E">
              <w:rPr>
                <w:rStyle w:val="rvts82"/>
                <w:rFonts w:ascii="Times New Roman" w:hAnsi="Times New Roman"/>
                <w:color w:val="000000"/>
                <w:sz w:val="24"/>
                <w:szCs w:val="24"/>
              </w:rPr>
              <w:lastRenderedPageBreak/>
              <w:t>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lastRenderedPageBreak/>
              <w:t>4</w:t>
            </w:r>
            <w:r w:rsidRPr="00F81F4E">
              <w:rPr>
                <w:rFonts w:ascii="Times New Roman" w:hAnsi="Times New Roman"/>
                <w:sz w:val="24"/>
                <w:szCs w:val="24"/>
              </w:rPr>
              <w:t xml:space="preserve">.1. Проведення засідань за круглим столом, брифінгів, семінарів та інших заходів спрямованих на підвищення рівня обізнаності населення у сфері </w:t>
            </w:r>
            <w:r w:rsidRPr="00F81F4E">
              <w:rPr>
                <w:rFonts w:ascii="Times New Roman" w:hAnsi="Times New Roman"/>
                <w:sz w:val="24"/>
                <w:szCs w:val="24"/>
              </w:rPr>
              <w:lastRenderedPageBreak/>
              <w:t>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w:t>
            </w:r>
            <w:r>
              <w:rPr>
                <w:rFonts w:ascii="Times New Roman" w:hAnsi="Times New Roman"/>
                <w:color w:val="000000"/>
                <w:sz w:val="24"/>
                <w:szCs w:val="24"/>
              </w:rPr>
              <w:lastRenderedPageBreak/>
              <w:t xml:space="preserve">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lastRenderedPageBreak/>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Підвищити рівень обізнаності 60 відсотків населення у сфері запобігання та протидії домашньому насильству, руйнацію негативних </w:t>
            </w:r>
            <w:r w:rsidRPr="00F81F4E">
              <w:rPr>
                <w:rFonts w:ascii="Times New Roman" w:hAnsi="Times New Roman"/>
                <w:sz w:val="24"/>
                <w:szCs w:val="24"/>
              </w:rPr>
              <w:lastRenderedPageBreak/>
              <w:t>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lastRenderedPageBreak/>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D26E65" w:rsidP="0086467E">
            <w:pPr>
              <w:spacing w:line="240" w:lineRule="exact"/>
              <w:jc w:val="center"/>
              <w:rPr>
                <w:rFonts w:ascii="Times New Roman" w:hAnsi="Times New Roman"/>
                <w:b/>
                <w:sz w:val="24"/>
                <w:szCs w:val="24"/>
              </w:rPr>
            </w:pPr>
            <w:r>
              <w:rPr>
                <w:rFonts w:ascii="Times New Roman" w:hAnsi="Times New Roman"/>
                <w:b/>
                <w:sz w:val="24"/>
                <w:szCs w:val="24"/>
              </w:rPr>
              <w:t>1</w:t>
            </w:r>
            <w:r w:rsidR="0086467E">
              <w:rPr>
                <w:rFonts w:ascii="Times New Roman" w:hAnsi="Times New Roman"/>
                <w:b/>
                <w:sz w:val="24"/>
                <w:szCs w:val="24"/>
              </w:rPr>
              <w:t>1</w:t>
            </w:r>
            <w:r>
              <w:rPr>
                <w:rFonts w:ascii="Times New Roman" w:hAnsi="Times New Roman"/>
                <w:b/>
                <w:sz w:val="24"/>
                <w:szCs w:val="24"/>
              </w:rPr>
              <w:t>53</w:t>
            </w:r>
            <w:r w:rsidR="003F0F11" w:rsidRPr="00AC3E6B">
              <w:rPr>
                <w:rFonts w:ascii="Times New Roman" w:hAnsi="Times New Roman"/>
                <w:b/>
                <w:sz w:val="24"/>
                <w:szCs w:val="24"/>
              </w:rPr>
              <w:t>,</w:t>
            </w:r>
            <w:r>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1486,197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1641,507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C3E6B" w:rsidRDefault="00F50E53" w:rsidP="00211634">
            <w:pPr>
              <w:spacing w:line="240" w:lineRule="exact"/>
              <w:jc w:val="center"/>
              <w:rPr>
                <w:rFonts w:ascii="Times New Roman" w:hAnsi="Times New Roman"/>
                <w:b/>
                <w:sz w:val="24"/>
                <w:szCs w:val="24"/>
              </w:rPr>
            </w:pPr>
            <w:r>
              <w:rPr>
                <w:rFonts w:ascii="Times New Roman" w:hAnsi="Times New Roman"/>
                <w:b/>
                <w:sz w:val="24"/>
                <w:szCs w:val="24"/>
              </w:rPr>
              <w:t xml:space="preserve"> </w:t>
            </w:r>
            <w:r w:rsidR="009C375B">
              <w:rPr>
                <w:rFonts w:ascii="Times New Roman" w:hAnsi="Times New Roman"/>
                <w:b/>
                <w:sz w:val="24"/>
                <w:szCs w:val="24"/>
              </w:rPr>
              <w:t>6</w:t>
            </w:r>
            <w:r w:rsidR="0086467E">
              <w:rPr>
                <w:rFonts w:ascii="Times New Roman" w:hAnsi="Times New Roman"/>
                <w:b/>
                <w:sz w:val="24"/>
                <w:szCs w:val="24"/>
              </w:rPr>
              <w:t>558</w:t>
            </w:r>
            <w:r w:rsidR="00291DB0">
              <w:rPr>
                <w:rFonts w:ascii="Times New Roman" w:hAnsi="Times New Roman"/>
                <w:b/>
                <w:sz w:val="24"/>
                <w:szCs w:val="24"/>
              </w:rPr>
              <w:t>,</w:t>
            </w:r>
            <w:r w:rsidR="0086467E">
              <w:rPr>
                <w:rFonts w:ascii="Times New Roman" w:hAnsi="Times New Roman"/>
                <w:b/>
                <w:sz w:val="24"/>
                <w:szCs w:val="24"/>
              </w:rPr>
              <w:t>8</w:t>
            </w:r>
            <w:r w:rsidR="00211634">
              <w:rPr>
                <w:rFonts w:ascii="Times New Roman" w:hAnsi="Times New Roman"/>
                <w:b/>
                <w:sz w:val="24"/>
                <w:szCs w:val="24"/>
              </w:rPr>
              <w:t>0</w:t>
            </w:r>
            <w:r w:rsidR="0086467E">
              <w:rPr>
                <w:rFonts w:ascii="Times New Roman" w:hAnsi="Times New Roman"/>
                <w:b/>
                <w:sz w:val="24"/>
                <w:szCs w:val="24"/>
              </w:rPr>
              <w:t>4</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jc w:val="center"/>
        <w:rPr>
          <w:rFonts w:ascii="Times New Roman" w:hAnsi="Times New Roman"/>
        </w:rPr>
      </w:pPr>
    </w:p>
    <w:p w:rsidR="00074041" w:rsidRPr="00F81F4E" w:rsidRDefault="00371770"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r>
        <w:rPr>
          <w:rFonts w:ascii="Times New Roman" w:hAnsi="Times New Roman"/>
        </w:rPr>
        <w:t xml:space="preserve">   </w:t>
      </w: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363" w:rsidRDefault="00761363" w:rsidP="00F50169">
      <w:pPr>
        <w:spacing w:after="0" w:line="240" w:lineRule="auto"/>
      </w:pPr>
      <w:r>
        <w:separator/>
      </w:r>
    </w:p>
  </w:endnote>
  <w:endnote w:type="continuationSeparator" w:id="0">
    <w:p w:rsidR="00761363" w:rsidRDefault="00761363"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363" w:rsidRDefault="00761363" w:rsidP="00F50169">
      <w:pPr>
        <w:spacing w:after="0" w:line="240" w:lineRule="auto"/>
      </w:pPr>
      <w:r>
        <w:separator/>
      </w:r>
    </w:p>
  </w:footnote>
  <w:footnote w:type="continuationSeparator" w:id="0">
    <w:p w:rsidR="00761363" w:rsidRDefault="00761363"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25" w:rsidRPr="00A57E73" w:rsidRDefault="00235625">
    <w:pPr>
      <w:pStyle w:val="af8"/>
      <w:rPr>
        <w:rFonts w:ascii="Times New Roman" w:hAnsi="Times New Roman"/>
        <w:sz w:val="4"/>
      </w:rPr>
    </w:pPr>
  </w:p>
  <w:p w:rsidR="00235625" w:rsidRDefault="00235625">
    <w:pPr>
      <w:pStyle w:val="af8"/>
      <w:rPr>
        <w:sz w:val="4"/>
      </w:rPr>
    </w:pPr>
  </w:p>
  <w:p w:rsidR="00235625" w:rsidRDefault="00235625">
    <w:pPr>
      <w:pStyle w:val="af8"/>
      <w:rPr>
        <w:sz w:val="4"/>
      </w:rPr>
    </w:pPr>
  </w:p>
  <w:p w:rsidR="00235625" w:rsidRDefault="00235625">
    <w:pPr>
      <w:pStyle w:val="af8"/>
      <w:rPr>
        <w:sz w:val="4"/>
      </w:rPr>
    </w:pPr>
  </w:p>
  <w:p w:rsidR="00235625" w:rsidRDefault="00235625">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019FF"/>
    <w:rsid w:val="00211634"/>
    <w:rsid w:val="00213B3B"/>
    <w:rsid w:val="00216586"/>
    <w:rsid w:val="00226D17"/>
    <w:rsid w:val="00233259"/>
    <w:rsid w:val="00233B57"/>
    <w:rsid w:val="00234C4F"/>
    <w:rsid w:val="00234C7D"/>
    <w:rsid w:val="00235625"/>
    <w:rsid w:val="00252B68"/>
    <w:rsid w:val="00256CF1"/>
    <w:rsid w:val="002632B8"/>
    <w:rsid w:val="002845EA"/>
    <w:rsid w:val="00291DB0"/>
    <w:rsid w:val="00296DBC"/>
    <w:rsid w:val="002973AD"/>
    <w:rsid w:val="00300551"/>
    <w:rsid w:val="003008E1"/>
    <w:rsid w:val="00301A7D"/>
    <w:rsid w:val="00337EE3"/>
    <w:rsid w:val="003432B6"/>
    <w:rsid w:val="00356EE8"/>
    <w:rsid w:val="00371770"/>
    <w:rsid w:val="00381C40"/>
    <w:rsid w:val="003949ED"/>
    <w:rsid w:val="003C2FCB"/>
    <w:rsid w:val="003C5180"/>
    <w:rsid w:val="003C7592"/>
    <w:rsid w:val="003D0023"/>
    <w:rsid w:val="003D5114"/>
    <w:rsid w:val="003F0C6F"/>
    <w:rsid w:val="003F0F11"/>
    <w:rsid w:val="003F355F"/>
    <w:rsid w:val="00421A6D"/>
    <w:rsid w:val="00421EB1"/>
    <w:rsid w:val="0043278B"/>
    <w:rsid w:val="004330B4"/>
    <w:rsid w:val="00445617"/>
    <w:rsid w:val="004C204B"/>
    <w:rsid w:val="004E6A66"/>
    <w:rsid w:val="00500528"/>
    <w:rsid w:val="005024CA"/>
    <w:rsid w:val="00503E59"/>
    <w:rsid w:val="00503E69"/>
    <w:rsid w:val="00504E4E"/>
    <w:rsid w:val="00504EB9"/>
    <w:rsid w:val="00507151"/>
    <w:rsid w:val="00520291"/>
    <w:rsid w:val="005369AB"/>
    <w:rsid w:val="005549E4"/>
    <w:rsid w:val="00572967"/>
    <w:rsid w:val="00584BDF"/>
    <w:rsid w:val="0058572E"/>
    <w:rsid w:val="005A565F"/>
    <w:rsid w:val="005D4BA4"/>
    <w:rsid w:val="005F3DD3"/>
    <w:rsid w:val="00601235"/>
    <w:rsid w:val="00602966"/>
    <w:rsid w:val="006171B9"/>
    <w:rsid w:val="0062641D"/>
    <w:rsid w:val="00683689"/>
    <w:rsid w:val="00683EE4"/>
    <w:rsid w:val="006A2960"/>
    <w:rsid w:val="006A623D"/>
    <w:rsid w:val="006D6BD2"/>
    <w:rsid w:val="006F2AAC"/>
    <w:rsid w:val="00754814"/>
    <w:rsid w:val="007554EF"/>
    <w:rsid w:val="00761363"/>
    <w:rsid w:val="00764793"/>
    <w:rsid w:val="0076592B"/>
    <w:rsid w:val="00766912"/>
    <w:rsid w:val="0078251F"/>
    <w:rsid w:val="007952D3"/>
    <w:rsid w:val="0079762B"/>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61C7C"/>
    <w:rsid w:val="0086467E"/>
    <w:rsid w:val="00886B41"/>
    <w:rsid w:val="008902C3"/>
    <w:rsid w:val="008C59BB"/>
    <w:rsid w:val="008C705F"/>
    <w:rsid w:val="008D465A"/>
    <w:rsid w:val="008E6585"/>
    <w:rsid w:val="009025F7"/>
    <w:rsid w:val="00903080"/>
    <w:rsid w:val="009059FD"/>
    <w:rsid w:val="00922DFB"/>
    <w:rsid w:val="0093431B"/>
    <w:rsid w:val="00956B34"/>
    <w:rsid w:val="00967629"/>
    <w:rsid w:val="00980830"/>
    <w:rsid w:val="009814E9"/>
    <w:rsid w:val="009961B7"/>
    <w:rsid w:val="009A6B7C"/>
    <w:rsid w:val="009B7DD9"/>
    <w:rsid w:val="009C1369"/>
    <w:rsid w:val="009C375B"/>
    <w:rsid w:val="009D0DA2"/>
    <w:rsid w:val="009E0617"/>
    <w:rsid w:val="009E08AD"/>
    <w:rsid w:val="009E6628"/>
    <w:rsid w:val="009F650E"/>
    <w:rsid w:val="00A07351"/>
    <w:rsid w:val="00A30360"/>
    <w:rsid w:val="00A35270"/>
    <w:rsid w:val="00A41214"/>
    <w:rsid w:val="00A50F3B"/>
    <w:rsid w:val="00A51613"/>
    <w:rsid w:val="00A51AEF"/>
    <w:rsid w:val="00A54AE6"/>
    <w:rsid w:val="00A5701C"/>
    <w:rsid w:val="00A67C75"/>
    <w:rsid w:val="00A740F5"/>
    <w:rsid w:val="00A77939"/>
    <w:rsid w:val="00A87D22"/>
    <w:rsid w:val="00A90C1C"/>
    <w:rsid w:val="00AA5F30"/>
    <w:rsid w:val="00AA7165"/>
    <w:rsid w:val="00AB5567"/>
    <w:rsid w:val="00AC3E6B"/>
    <w:rsid w:val="00AC5C34"/>
    <w:rsid w:val="00AD18E9"/>
    <w:rsid w:val="00AE45C9"/>
    <w:rsid w:val="00AE4C8F"/>
    <w:rsid w:val="00AF1434"/>
    <w:rsid w:val="00B23B92"/>
    <w:rsid w:val="00B25AAD"/>
    <w:rsid w:val="00B32242"/>
    <w:rsid w:val="00B32D35"/>
    <w:rsid w:val="00B4354C"/>
    <w:rsid w:val="00B43D89"/>
    <w:rsid w:val="00B47F3D"/>
    <w:rsid w:val="00B64EA0"/>
    <w:rsid w:val="00B74713"/>
    <w:rsid w:val="00B7608C"/>
    <w:rsid w:val="00B86827"/>
    <w:rsid w:val="00BA2D04"/>
    <w:rsid w:val="00BA6400"/>
    <w:rsid w:val="00BA7B1B"/>
    <w:rsid w:val="00BB2AB5"/>
    <w:rsid w:val="00BC0731"/>
    <w:rsid w:val="00BD510C"/>
    <w:rsid w:val="00C226FB"/>
    <w:rsid w:val="00C35FA6"/>
    <w:rsid w:val="00C457E7"/>
    <w:rsid w:val="00C5534E"/>
    <w:rsid w:val="00C63DC5"/>
    <w:rsid w:val="00C64936"/>
    <w:rsid w:val="00C97760"/>
    <w:rsid w:val="00CB6ED7"/>
    <w:rsid w:val="00CD7496"/>
    <w:rsid w:val="00CE7C3F"/>
    <w:rsid w:val="00D034FA"/>
    <w:rsid w:val="00D03F39"/>
    <w:rsid w:val="00D05DCB"/>
    <w:rsid w:val="00D26E65"/>
    <w:rsid w:val="00D27DEE"/>
    <w:rsid w:val="00D32189"/>
    <w:rsid w:val="00D32567"/>
    <w:rsid w:val="00D35141"/>
    <w:rsid w:val="00D4270D"/>
    <w:rsid w:val="00D770FB"/>
    <w:rsid w:val="00D7731D"/>
    <w:rsid w:val="00D92A7E"/>
    <w:rsid w:val="00D97BF1"/>
    <w:rsid w:val="00DB1D2D"/>
    <w:rsid w:val="00DB75DB"/>
    <w:rsid w:val="00DD22E7"/>
    <w:rsid w:val="00DF1219"/>
    <w:rsid w:val="00E07AAA"/>
    <w:rsid w:val="00E110DC"/>
    <w:rsid w:val="00E25A14"/>
    <w:rsid w:val="00E2624D"/>
    <w:rsid w:val="00E30279"/>
    <w:rsid w:val="00E51C10"/>
    <w:rsid w:val="00E5548B"/>
    <w:rsid w:val="00E572E3"/>
    <w:rsid w:val="00E57934"/>
    <w:rsid w:val="00E74D80"/>
    <w:rsid w:val="00E811E3"/>
    <w:rsid w:val="00E94219"/>
    <w:rsid w:val="00EA080A"/>
    <w:rsid w:val="00EA3D37"/>
    <w:rsid w:val="00EA449B"/>
    <w:rsid w:val="00EC7719"/>
    <w:rsid w:val="00ED143A"/>
    <w:rsid w:val="00ED237D"/>
    <w:rsid w:val="00ED59D3"/>
    <w:rsid w:val="00EF1263"/>
    <w:rsid w:val="00EF1D33"/>
    <w:rsid w:val="00F22867"/>
    <w:rsid w:val="00F23B40"/>
    <w:rsid w:val="00F248F2"/>
    <w:rsid w:val="00F26BEC"/>
    <w:rsid w:val="00F33367"/>
    <w:rsid w:val="00F50169"/>
    <w:rsid w:val="00F50E53"/>
    <w:rsid w:val="00F8690E"/>
    <w:rsid w:val="00F915AB"/>
    <w:rsid w:val="00F95131"/>
    <w:rsid w:val="00FB6346"/>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10A1"/>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C403-1F4E-430F-9DE2-59E32A57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5022</Words>
  <Characters>28626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Marina_Rada</cp:lastModifiedBy>
  <cp:revision>2</cp:revision>
  <cp:lastPrinted>2023-09-15T09:50:00Z</cp:lastPrinted>
  <dcterms:created xsi:type="dcterms:W3CDTF">2024-01-03T11:57:00Z</dcterms:created>
  <dcterms:modified xsi:type="dcterms:W3CDTF">2024-01-03T11:57:00Z</dcterms:modified>
</cp:coreProperties>
</file>