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9" w:type="dxa"/>
        <w:tblCellSpacing w:w="0" w:type="dxa"/>
        <w:tblInd w:w="-28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9215"/>
        <w:gridCol w:w="707"/>
      </w:tblGrid>
      <w:tr w:rsidR="00A46253" w:rsidRPr="007C3DCE" w:rsidTr="00844D37">
        <w:trPr>
          <w:gridBefore w:val="1"/>
          <w:wBefore w:w="567" w:type="dxa"/>
          <w:trHeight w:val="855"/>
          <w:tblCellSpacing w:w="0" w:type="dxa"/>
        </w:trPr>
        <w:tc>
          <w:tcPr>
            <w:tcW w:w="9922" w:type="dxa"/>
            <w:gridSpan w:val="2"/>
          </w:tcPr>
          <w:p w:rsidR="008A79B7" w:rsidRDefault="00A152E4" w:rsidP="00A15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</w:t>
            </w:r>
          </w:p>
          <w:tbl>
            <w:tblPr>
              <w:tblStyle w:val="a9"/>
              <w:tblW w:w="0" w:type="auto"/>
              <w:tblInd w:w="7402" w:type="dxa"/>
              <w:tblLook w:val="04A0" w:firstRow="1" w:lastRow="0" w:firstColumn="1" w:lastColumn="0" w:noHBand="0" w:noVBand="1"/>
            </w:tblPr>
            <w:tblGrid>
              <w:gridCol w:w="1984"/>
            </w:tblGrid>
            <w:tr w:rsidR="008A79B7" w:rsidTr="008A79B7">
              <w:trPr>
                <w:trHeight w:val="1114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A79B7" w:rsidRDefault="008A79B7" w:rsidP="008A79B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uk-UA" w:eastAsia="en-US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uk-UA"/>
                    </w:rPr>
                    <w:t>ПРОЄКТ</w:t>
                  </w:r>
                </w:p>
                <w:p w:rsidR="008A79B7" w:rsidRDefault="008A79B7" w:rsidP="008A79B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val="uk-UA"/>
                    </w:rPr>
                    <w:t>01-03/403</w:t>
                  </w:r>
                  <w:bookmarkStart w:id="0" w:name="_GoBack"/>
                  <w:bookmarkEnd w:id="0"/>
                </w:p>
                <w:p w:rsidR="008A79B7" w:rsidRDefault="008A79B7" w:rsidP="008A79B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  <w:lang w:val="uk-UA"/>
                    </w:rPr>
                    <w:t>19.11.2021 р.</w:t>
                  </w:r>
                </w:p>
              </w:tc>
            </w:tr>
          </w:tbl>
          <w:p w:rsidR="008A79B7" w:rsidRDefault="008A79B7" w:rsidP="00A15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46253" w:rsidRPr="007C3DCE" w:rsidRDefault="008A79B7" w:rsidP="00A15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</w:t>
            </w:r>
            <w:r w:rsidR="00A152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B71BD">
              <w:rPr>
                <w:rFonts w:ascii="Times New Roman" w:hAnsi="Times New Roman"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253" w:rsidRPr="007C3DCE" w:rsidTr="00844D37">
        <w:trPr>
          <w:gridBefore w:val="1"/>
          <w:wBefore w:w="567" w:type="dxa"/>
          <w:trHeight w:val="1050"/>
          <w:tblCellSpacing w:w="0" w:type="dxa"/>
        </w:trPr>
        <w:tc>
          <w:tcPr>
            <w:tcW w:w="9922" w:type="dxa"/>
            <w:gridSpan w:val="2"/>
          </w:tcPr>
          <w:p w:rsidR="00A46253" w:rsidRPr="00D34DC0" w:rsidRDefault="00A152E4" w:rsidP="00A152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</w:t>
            </w:r>
            <w:r w:rsidR="00A46253" w:rsidRPr="00D34D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A46253" w:rsidRPr="00D34DC0" w:rsidRDefault="00A152E4" w:rsidP="00A152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 </w:t>
            </w:r>
            <w:r w:rsidR="00A46253" w:rsidRPr="00D34DC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="00A46253" w:rsidRPr="00D34D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</w:t>
            </w:r>
            <w:r w:rsidR="009317C3" w:rsidRPr="00D34DC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</w:t>
            </w:r>
            <w:r w:rsidR="00F50E86" w:rsidRPr="00D34DC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</w:t>
            </w:r>
            <w:r w:rsidR="00A46253" w:rsidRPr="00D34D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СКЛИКАННЯ </w:t>
            </w:r>
          </w:p>
          <w:p w:rsidR="009317C3" w:rsidRPr="00B3178E" w:rsidRDefault="00A152E4" w:rsidP="00A152E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="0025126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                        </w:t>
            </w:r>
            <w:r w:rsidR="00DE382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Чергова 17 </w:t>
            </w:r>
            <w:proofErr w:type="spellStart"/>
            <w:r w:rsidR="00F50E86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  <w:proofErr w:type="spellEnd"/>
            <w:r w:rsidR="009317C3" w:rsidRPr="00B3178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</w:p>
          <w:p w:rsidR="00B3178E" w:rsidRPr="007C3DCE" w:rsidRDefault="00B3178E" w:rsidP="009317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9317C3" w:rsidRPr="007C3DCE" w:rsidRDefault="00A152E4" w:rsidP="00A152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</w:t>
            </w:r>
            <w:r w:rsidR="00880E5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</w:t>
            </w:r>
            <w:r w:rsidR="00A46253" w:rsidRPr="007C3DCE">
              <w:rPr>
                <w:rFonts w:ascii="Times New Roman" w:hAnsi="Times New Roman"/>
                <w:b/>
                <w:bCs/>
                <w:sz w:val="28"/>
                <w:szCs w:val="28"/>
              </w:rPr>
              <w:t>РІШЕННЯ №</w:t>
            </w:r>
            <w:r w:rsidR="004E1615" w:rsidRPr="007C3DC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A46253" w:rsidRPr="007C3DCE" w:rsidRDefault="00A46253" w:rsidP="00931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46253" w:rsidRPr="007C3DCE" w:rsidTr="00844D37">
        <w:trPr>
          <w:gridAfter w:val="1"/>
          <w:wAfter w:w="707" w:type="dxa"/>
          <w:trHeight w:val="330"/>
          <w:tblCellSpacing w:w="0" w:type="dxa"/>
        </w:trPr>
        <w:tc>
          <w:tcPr>
            <w:tcW w:w="9782" w:type="dxa"/>
            <w:gridSpan w:val="2"/>
          </w:tcPr>
          <w:p w:rsidR="001F29EA" w:rsidRDefault="0081403B" w:rsidP="001F29EA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A46253" w:rsidRPr="00D34DC0">
              <w:rPr>
                <w:rFonts w:ascii="Times New Roman" w:hAnsi="Times New Roman"/>
                <w:bCs/>
                <w:sz w:val="28"/>
                <w:szCs w:val="28"/>
              </w:rPr>
              <w:t>ід</w:t>
            </w:r>
            <w:proofErr w:type="spellEnd"/>
            <w:r w:rsidR="00A46253" w:rsidRPr="00D34DC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7507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30</w:t>
            </w:r>
            <w:r w:rsidR="00405FB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листопада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FE0F7C" w:rsidRPr="00D34DC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</w:t>
            </w:r>
            <w:r w:rsidR="00F50E8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21</w:t>
            </w:r>
            <w:r w:rsidR="00FE0F7C" w:rsidRPr="00D34DC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A46253" w:rsidRPr="00D34DC0">
              <w:rPr>
                <w:rFonts w:ascii="Times New Roman" w:hAnsi="Times New Roman"/>
                <w:bCs/>
                <w:sz w:val="28"/>
                <w:szCs w:val="28"/>
              </w:rPr>
              <w:t>року</w:t>
            </w:r>
            <w:r w:rsidR="00A46253" w:rsidRPr="00D34DC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                                                </w:t>
            </w:r>
            <w:r w:rsidR="00D34DC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 </w:t>
            </w:r>
            <w:r w:rsidR="00A46253" w:rsidRPr="00D34DC0">
              <w:rPr>
                <w:rFonts w:ascii="Times New Roman" w:hAnsi="Times New Roman"/>
                <w:bCs/>
                <w:sz w:val="28"/>
                <w:szCs w:val="28"/>
              </w:rPr>
              <w:t>м. Боярка</w:t>
            </w:r>
            <w:r w:rsidR="001F29E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D27901" w:rsidRDefault="00D27901" w:rsidP="00D2790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  <w:p w:rsidR="00880E50" w:rsidRPr="005862B2" w:rsidRDefault="008A79B7" w:rsidP="005862B2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</w:t>
            </w:r>
            <w:r w:rsidR="00F50E86" w:rsidRPr="005862B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405FB4" w:rsidRPr="005862B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делегування повноважень</w:t>
            </w:r>
          </w:p>
          <w:p w:rsidR="00F50E86" w:rsidRDefault="00A46253" w:rsidP="00D27901">
            <w:pPr>
              <w:pStyle w:val="HTML"/>
              <w:shd w:val="clear" w:color="auto" w:fill="FFFFFF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82D2F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 </w:t>
            </w:r>
          </w:p>
          <w:p w:rsidR="00405FB4" w:rsidRPr="00405FB4" w:rsidRDefault="00B80A84" w:rsidP="00405FB4">
            <w:pPr>
              <w:pStyle w:val="3"/>
              <w:tabs>
                <w:tab w:val="left" w:pos="0"/>
              </w:tabs>
              <w:ind w:right="-41"/>
              <w:jc w:val="both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Керуючись </w:t>
            </w:r>
            <w:r w:rsidR="001F29EA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>Законом</w:t>
            </w:r>
            <w:r w:rsidR="00A46253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 України «Про місцев</w:t>
            </w:r>
            <w:r w:rsidR="009317C3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>е самоврядування в Україні»</w:t>
            </w:r>
            <w:r w:rsidR="00405FB4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>,</w:t>
            </w:r>
            <w:r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 </w:t>
            </w:r>
            <w:r w:rsidR="007C51B8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ЗУ </w:t>
            </w:r>
            <w:r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>«Про регулювання містобудівної діяльності»</w:t>
            </w:r>
            <w:r w:rsidR="006C3AB0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, </w:t>
            </w:r>
            <w:r w:rsidR="007C51B8" w:rsidRPr="00405FB4"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  <w:t xml:space="preserve"> </w:t>
            </w:r>
          </w:p>
          <w:p w:rsidR="00A46253" w:rsidRDefault="00A46253" w:rsidP="0089777C">
            <w:pPr>
              <w:pStyle w:val="a3"/>
              <w:spacing w:after="0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C3DCE">
              <w:rPr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89777C" w:rsidRDefault="0089777C" w:rsidP="0089777C">
            <w:pPr>
              <w:pStyle w:val="a3"/>
              <w:spacing w:after="0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7C51B8" w:rsidRPr="0089777C" w:rsidRDefault="00A46253" w:rsidP="0089777C">
            <w:pPr>
              <w:pStyle w:val="a3"/>
              <w:spacing w:after="0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C3DCE">
              <w:rPr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:rsidR="007C51B8" w:rsidRPr="007C51B8" w:rsidRDefault="007C51B8" w:rsidP="0089777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44D37" w:rsidRDefault="00405FB4" w:rsidP="00844D37">
            <w:pPr>
              <w:pStyle w:val="af2"/>
              <w:numPr>
                <w:ilvl w:val="0"/>
                <w:numId w:val="27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>Делегувати повноваження</w:t>
            </w:r>
            <w:r w:rsidRPr="00844D3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Замовника по об’єкту будівництва </w:t>
            </w:r>
            <w:r w:rsidR="00844D37" w:rsidRPr="00844D37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="00B22DEE">
              <w:rPr>
                <w:rFonts w:ascii="Times New Roman" w:hAnsi="Times New Roman"/>
                <w:sz w:val="28"/>
                <w:szCs w:val="28"/>
                <w:lang w:val="uk-UA"/>
              </w:rPr>
              <w:t>Реконструкція з розширенням приймального відділення Центральної районної лікарні Києво-Святошинського району за адресою: Київська обл., м. Боярка, вул. Соборності, 51»</w:t>
            </w: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F73AC">
              <w:rPr>
                <w:rFonts w:ascii="Times New Roman" w:hAnsi="Times New Roman"/>
                <w:sz w:val="28"/>
                <w:szCs w:val="28"/>
                <w:lang w:val="uk-UA"/>
              </w:rPr>
              <w:t>Комунальному некомерційному підприємству «Центральна районна лікарня Боярської міської ради</w:t>
            </w: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405FB4" w:rsidRPr="00B22DEE" w:rsidRDefault="00844D37" w:rsidP="00844D37">
            <w:pPr>
              <w:pStyle w:val="af2"/>
              <w:numPr>
                <w:ilvl w:val="0"/>
                <w:numId w:val="27"/>
              </w:numPr>
              <w:spacing w:after="0" w:line="240" w:lineRule="auto"/>
              <w:ind w:left="32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>Контроль за виконан</w:t>
            </w:r>
            <w:r w:rsidRPr="00B22D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ням даного рішення покласти на заступника міського голови, </w:t>
            </w:r>
            <w:r w:rsidRPr="00844D3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22DEE">
              <w:rPr>
                <w:rFonts w:ascii="Times New Roman" w:hAnsi="Times New Roman"/>
                <w:sz w:val="28"/>
                <w:szCs w:val="28"/>
                <w:lang w:val="uk-UA"/>
              </w:rPr>
              <w:t>згідно з розподілом функціональних обов'язків.</w:t>
            </w:r>
          </w:p>
          <w:p w:rsidR="00D27901" w:rsidRPr="00844D37" w:rsidRDefault="00D27901" w:rsidP="00844D37">
            <w:pPr>
              <w:pStyle w:val="af2"/>
              <w:ind w:left="0" w:right="3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27901" w:rsidRDefault="00D27901" w:rsidP="00916474">
            <w:pPr>
              <w:pStyle w:val="af2"/>
              <w:ind w:left="0" w:right="3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E1DB1" w:rsidRPr="00EE72AF" w:rsidRDefault="00D27901" w:rsidP="00916474">
            <w:pPr>
              <w:pStyle w:val="af2"/>
              <w:ind w:left="0"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</w:t>
            </w:r>
            <w:r w:rsidR="00275078" w:rsidRPr="005E298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Міський голова                             </w:t>
            </w:r>
            <w:r w:rsidR="0027507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</w:t>
            </w:r>
            <w:r w:rsidR="00275078" w:rsidRPr="005E298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Олександр ЗАРУБІН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572"/>
            </w:tblGrid>
            <w:tr w:rsidR="002E1DB1" w:rsidRPr="005E6A0C" w:rsidTr="00844D37">
              <w:trPr>
                <w:trHeight w:val="1260"/>
              </w:trPr>
              <w:tc>
                <w:tcPr>
                  <w:tcW w:w="10260" w:type="dxa"/>
                </w:tcPr>
                <w:p w:rsidR="002E1DB1" w:rsidRDefault="002E1DB1" w:rsidP="0089777C">
                  <w:pPr>
                    <w:spacing w:line="360" w:lineRule="auto"/>
                    <w:rPr>
                      <w:rFonts w:eastAsia="Arial Unicode MS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E21ABC" w:rsidRDefault="00E21ABC" w:rsidP="0089777C">
                  <w:pPr>
                    <w:spacing w:line="360" w:lineRule="auto"/>
                    <w:rPr>
                      <w:rFonts w:eastAsia="Arial Unicode MS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E21ABC" w:rsidRPr="00496E5A" w:rsidRDefault="00E21ABC" w:rsidP="00E21ABC">
                  <w:pPr>
                    <w:widowControl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496E5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Згідно з оригіналом</w:t>
                  </w:r>
                </w:p>
                <w:p w:rsidR="00E21ABC" w:rsidRPr="00496E5A" w:rsidRDefault="00E21ABC" w:rsidP="00E21ABC">
                  <w:pPr>
                    <w:widowControl w:val="0"/>
                    <w:spacing w:after="0" w:line="240" w:lineRule="auto"/>
                    <w:outlineLvl w:val="0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496E5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Серкретар</w:t>
                  </w:r>
                  <w:proofErr w:type="spellEnd"/>
                  <w:r w:rsidRPr="00496E5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ради                                           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         </w:t>
                  </w:r>
                  <w:r w:rsidRPr="00496E5A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Олексій П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ЕРФІЛОВ</w:t>
                  </w:r>
                </w:p>
                <w:p w:rsidR="00E21ABC" w:rsidRPr="002E1DB1" w:rsidRDefault="00E21ABC" w:rsidP="0089777C">
                  <w:pPr>
                    <w:spacing w:line="360" w:lineRule="auto"/>
                    <w:rPr>
                      <w:rFonts w:eastAsia="Arial Unicode MS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E1DB1" w:rsidRPr="002E1DB1" w:rsidTr="00844D37">
              <w:trPr>
                <w:trHeight w:val="533"/>
              </w:trPr>
              <w:tc>
                <w:tcPr>
                  <w:tcW w:w="10260" w:type="dxa"/>
                </w:tcPr>
                <w:p w:rsidR="002E1DB1" w:rsidRPr="002E1DB1" w:rsidRDefault="002E1DB1" w:rsidP="0089777C">
                  <w:pPr>
                    <w:rPr>
                      <w:rFonts w:eastAsia="Arial Unicode MS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2E1DB1" w:rsidRPr="002E1DB1" w:rsidRDefault="002E1DB1" w:rsidP="0089777C">
            <w:pPr>
              <w:rPr>
                <w:rFonts w:eastAsia="Arial Unicode MS"/>
                <w:color w:val="000000"/>
                <w:sz w:val="28"/>
                <w:szCs w:val="28"/>
                <w:lang w:val="uk-UA"/>
              </w:rPr>
            </w:pPr>
          </w:p>
          <w:p w:rsidR="007B327A" w:rsidRPr="007C3DCE" w:rsidRDefault="002E1DB1" w:rsidP="00A152E4">
            <w:pPr>
              <w:shd w:val="clear" w:color="auto" w:fill="FFFFFF"/>
              <w:ind w:right="-262"/>
              <w:rPr>
                <w:b/>
                <w:bCs/>
                <w:sz w:val="28"/>
                <w:szCs w:val="28"/>
                <w:lang w:val="uk-UA"/>
              </w:rPr>
            </w:pPr>
            <w:r w:rsidRPr="002E1DB1">
              <w:rPr>
                <w:b/>
                <w:i/>
                <w:color w:val="000000"/>
                <w:szCs w:val="28"/>
                <w:lang w:val="uk-UA"/>
              </w:rPr>
              <w:t xml:space="preserve"> </w:t>
            </w:r>
          </w:p>
          <w:p w:rsidR="00FC6510" w:rsidRDefault="00FC6510" w:rsidP="00A152E4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46253" w:rsidRPr="007C3DCE" w:rsidRDefault="00A46253" w:rsidP="00A152E4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E6A0C" w:rsidRPr="005E6A0C" w:rsidRDefault="005E6A0C" w:rsidP="001B65DF">
      <w:pPr>
        <w:pStyle w:val="aa"/>
        <w:ind w:right="-143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</w:t>
      </w:r>
    </w:p>
    <w:p w:rsidR="007C3DCE" w:rsidRDefault="007C3DCE" w:rsidP="001B65DF">
      <w:pPr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6316DE" w:rsidRDefault="006316DE" w:rsidP="001B65DF">
      <w:pPr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7C3DCE" w:rsidRPr="007C3DCE" w:rsidRDefault="007C3DCE" w:rsidP="009164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C3DCE" w:rsidRPr="007C3DCE" w:rsidSect="00D27901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7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9"/>
    <w:multiLevelType w:val="multilevel"/>
    <w:tmpl w:val="00000009"/>
    <w:name w:val="WW8Num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7" w15:restartNumberingAfterBreak="0">
    <w:nsid w:val="0000000A"/>
    <w:multiLevelType w:val="multilevel"/>
    <w:tmpl w:val="28B06476"/>
    <w:name w:val="WW8Num9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0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</w:lvl>
  </w:abstractNum>
  <w:abstractNum w:abstractNumId="8" w15:restartNumberingAfterBreak="0">
    <w:nsid w:val="0000000B"/>
    <w:multiLevelType w:val="multilevel"/>
    <w:tmpl w:val="0000000B"/>
    <w:name w:val="WW8Num1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9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000000D"/>
    <w:multiLevelType w:val="multilevel"/>
    <w:tmpl w:val="0000000D"/>
    <w:name w:val="WW8Num1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7"/>
        </w:tabs>
        <w:ind w:left="72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4"/>
        </w:tabs>
        <w:ind w:left="73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  <w:rPr>
        <w:rFonts w:cs="Times New Roman"/>
      </w:r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2" w15:restartNumberingAfterBreak="0">
    <w:nsid w:val="14E411CF"/>
    <w:multiLevelType w:val="hybridMultilevel"/>
    <w:tmpl w:val="63EA8C96"/>
    <w:lvl w:ilvl="0" w:tplc="F4EEED68">
      <w:start w:val="4"/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15E34FA5"/>
    <w:multiLevelType w:val="hybridMultilevel"/>
    <w:tmpl w:val="C2FE4556"/>
    <w:lvl w:ilvl="0" w:tplc="31E803D8">
      <w:start w:val="5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4" w15:restartNumberingAfterBreak="0">
    <w:nsid w:val="1EAF5E94"/>
    <w:multiLevelType w:val="hybridMultilevel"/>
    <w:tmpl w:val="80BAE00A"/>
    <w:lvl w:ilvl="0" w:tplc="97A06E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5715A"/>
    <w:multiLevelType w:val="hybridMultilevel"/>
    <w:tmpl w:val="98905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6E127D"/>
    <w:multiLevelType w:val="hybridMultilevel"/>
    <w:tmpl w:val="95FED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15D57"/>
    <w:multiLevelType w:val="hybridMultilevel"/>
    <w:tmpl w:val="246226B4"/>
    <w:lvl w:ilvl="0" w:tplc="7654F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C4B3F"/>
    <w:multiLevelType w:val="hybridMultilevel"/>
    <w:tmpl w:val="0742D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E5226C"/>
    <w:multiLevelType w:val="hybridMultilevel"/>
    <w:tmpl w:val="69CC2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E37BF"/>
    <w:multiLevelType w:val="hybridMultilevel"/>
    <w:tmpl w:val="EF80ACC4"/>
    <w:lvl w:ilvl="0" w:tplc="874262F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D17543"/>
    <w:multiLevelType w:val="hybridMultilevel"/>
    <w:tmpl w:val="747652FE"/>
    <w:lvl w:ilvl="0" w:tplc="E6246F0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932385"/>
    <w:multiLevelType w:val="singleLevel"/>
    <w:tmpl w:val="D41E127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</w:abstractNum>
  <w:abstractNum w:abstractNumId="23" w15:restartNumberingAfterBreak="0">
    <w:nsid w:val="60026F0C"/>
    <w:multiLevelType w:val="hybridMultilevel"/>
    <w:tmpl w:val="97425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E293F"/>
    <w:multiLevelType w:val="hybridMultilevel"/>
    <w:tmpl w:val="EE7A4B0A"/>
    <w:lvl w:ilvl="0" w:tplc="6756D1F2">
      <w:start w:val="1"/>
      <w:numFmt w:val="decimal"/>
      <w:lvlText w:val="%1."/>
      <w:lvlJc w:val="left"/>
      <w:pPr>
        <w:ind w:left="1340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5" w15:restartNumberingAfterBreak="0">
    <w:nsid w:val="7251544C"/>
    <w:multiLevelType w:val="hybridMultilevel"/>
    <w:tmpl w:val="B8FC214E"/>
    <w:lvl w:ilvl="0" w:tplc="9FA054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25"/>
  </w:num>
  <w:num w:numId="3">
    <w:abstractNumId w:val="21"/>
  </w:num>
  <w:num w:numId="4">
    <w:abstractNumId w:val="17"/>
  </w:num>
  <w:num w:numId="5">
    <w:abstractNumId w:val="14"/>
  </w:num>
  <w:num w:numId="6">
    <w:abstractNumId w:val="1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3"/>
  </w:num>
  <w:num w:numId="9">
    <w:abstractNumId w:val="16"/>
  </w:num>
  <w:num w:numId="10">
    <w:abstractNumId w:val="22"/>
    <w:lvlOverride w:ilvl="0">
      <w:startOverride w:val="1"/>
    </w:lvlOverride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7"/>
  </w:num>
  <w:num w:numId="16">
    <w:abstractNumId w:val="9"/>
  </w:num>
  <w:num w:numId="17">
    <w:abstractNumId w:val="10"/>
  </w:num>
  <w:num w:numId="18">
    <w:abstractNumId w:val="0"/>
  </w:num>
  <w:num w:numId="19">
    <w:abstractNumId w:val="5"/>
  </w:num>
  <w:num w:numId="20">
    <w:abstractNumId w:val="6"/>
  </w:num>
  <w:num w:numId="21">
    <w:abstractNumId w:val="8"/>
  </w:num>
  <w:num w:numId="22">
    <w:abstractNumId w:val="11"/>
  </w:num>
  <w:num w:numId="23">
    <w:abstractNumId w:val="13"/>
  </w:num>
  <w:num w:numId="24">
    <w:abstractNumId w:val="12"/>
  </w:num>
  <w:num w:numId="25">
    <w:abstractNumId w:val="19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53"/>
    <w:rsid w:val="000C4CE4"/>
    <w:rsid w:val="001371EF"/>
    <w:rsid w:val="00177EB8"/>
    <w:rsid w:val="001B65DF"/>
    <w:rsid w:val="001F29EA"/>
    <w:rsid w:val="002224D9"/>
    <w:rsid w:val="00251263"/>
    <w:rsid w:val="00271652"/>
    <w:rsid w:val="00275078"/>
    <w:rsid w:val="00290C01"/>
    <w:rsid w:val="002B04DF"/>
    <w:rsid w:val="002E1DB1"/>
    <w:rsid w:val="002E597D"/>
    <w:rsid w:val="0034337F"/>
    <w:rsid w:val="003567BA"/>
    <w:rsid w:val="00382D2F"/>
    <w:rsid w:val="00405FB4"/>
    <w:rsid w:val="004619DD"/>
    <w:rsid w:val="00463C61"/>
    <w:rsid w:val="004B4AE2"/>
    <w:rsid w:val="004E1615"/>
    <w:rsid w:val="00537F48"/>
    <w:rsid w:val="005862B2"/>
    <w:rsid w:val="005A7548"/>
    <w:rsid w:val="005C441F"/>
    <w:rsid w:val="005E6A0C"/>
    <w:rsid w:val="00614E21"/>
    <w:rsid w:val="006316DE"/>
    <w:rsid w:val="00647DA9"/>
    <w:rsid w:val="00695709"/>
    <w:rsid w:val="006A79DF"/>
    <w:rsid w:val="006C3AB0"/>
    <w:rsid w:val="0073203D"/>
    <w:rsid w:val="007476DC"/>
    <w:rsid w:val="00756109"/>
    <w:rsid w:val="007B327A"/>
    <w:rsid w:val="007C3DCE"/>
    <w:rsid w:val="007C51B8"/>
    <w:rsid w:val="0081403B"/>
    <w:rsid w:val="00837FA2"/>
    <w:rsid w:val="00844D37"/>
    <w:rsid w:val="008630E1"/>
    <w:rsid w:val="00880E50"/>
    <w:rsid w:val="008820F1"/>
    <w:rsid w:val="0089777C"/>
    <w:rsid w:val="008A79B7"/>
    <w:rsid w:val="008D594E"/>
    <w:rsid w:val="00916474"/>
    <w:rsid w:val="009317C3"/>
    <w:rsid w:val="009C66F5"/>
    <w:rsid w:val="009C6817"/>
    <w:rsid w:val="00A152E4"/>
    <w:rsid w:val="00A202F2"/>
    <w:rsid w:val="00A46253"/>
    <w:rsid w:val="00A81298"/>
    <w:rsid w:val="00AB0E77"/>
    <w:rsid w:val="00AB71BD"/>
    <w:rsid w:val="00B22DEE"/>
    <w:rsid w:val="00B3178E"/>
    <w:rsid w:val="00B75807"/>
    <w:rsid w:val="00B80A84"/>
    <w:rsid w:val="00BC10E0"/>
    <w:rsid w:val="00C24E38"/>
    <w:rsid w:val="00C70396"/>
    <w:rsid w:val="00CA6316"/>
    <w:rsid w:val="00CE5425"/>
    <w:rsid w:val="00D045E5"/>
    <w:rsid w:val="00D1452F"/>
    <w:rsid w:val="00D27901"/>
    <w:rsid w:val="00D331CA"/>
    <w:rsid w:val="00D34DC0"/>
    <w:rsid w:val="00D80360"/>
    <w:rsid w:val="00D93E00"/>
    <w:rsid w:val="00DD5EC0"/>
    <w:rsid w:val="00DD6331"/>
    <w:rsid w:val="00DE3821"/>
    <w:rsid w:val="00DF73AC"/>
    <w:rsid w:val="00E17842"/>
    <w:rsid w:val="00E21ABC"/>
    <w:rsid w:val="00EE72AF"/>
    <w:rsid w:val="00F50E86"/>
    <w:rsid w:val="00F659C4"/>
    <w:rsid w:val="00FC6510"/>
    <w:rsid w:val="00FE0F7C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9CBFC"/>
  <w15:docId w15:val="{E3784FF7-034C-47E9-B24A-A2756855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B8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7C3DCE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C3DC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C3DCE"/>
    <w:pPr>
      <w:keepNext/>
      <w:spacing w:after="0" w:line="240" w:lineRule="auto"/>
      <w:jc w:val="center"/>
      <w:outlineLvl w:val="4"/>
    </w:pPr>
    <w:rPr>
      <w:rFonts w:ascii="Times New Roman" w:hAnsi="Times New Roman"/>
      <w:b/>
      <w:i/>
      <w:sz w:val="28"/>
      <w:szCs w:val="20"/>
    </w:rPr>
  </w:style>
  <w:style w:type="paragraph" w:styleId="7">
    <w:name w:val="heading 7"/>
    <w:basedOn w:val="a"/>
    <w:next w:val="a"/>
    <w:link w:val="70"/>
    <w:qFormat/>
    <w:rsid w:val="007C3DCE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25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Знак2 Знак Знак Знак"/>
    <w:basedOn w:val="a"/>
    <w:rsid w:val="00A46253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4E1615"/>
    <w:rPr>
      <w:rFonts w:ascii="Calibri" w:hAnsi="Calibri"/>
      <w:sz w:val="22"/>
      <w:szCs w:val="22"/>
      <w:lang w:val="ru-RU" w:eastAsia="ru-RU"/>
    </w:rPr>
  </w:style>
  <w:style w:type="paragraph" w:customStyle="1" w:styleId="rvps2">
    <w:name w:val="rvps2"/>
    <w:basedOn w:val="a"/>
    <w:rsid w:val="009C66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rsid w:val="002716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71652"/>
    <w:rPr>
      <w:rFonts w:ascii="Tahoma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2716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71652"/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7C3DC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7C3DCE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7C3DCE"/>
    <w:rPr>
      <w:b/>
      <w:i/>
      <w:sz w:val="28"/>
      <w:lang w:eastAsia="ru-RU"/>
    </w:rPr>
  </w:style>
  <w:style w:type="character" w:customStyle="1" w:styleId="70">
    <w:name w:val="Заголовок 7 Знак"/>
    <w:link w:val="7"/>
    <w:rsid w:val="007C3DCE"/>
    <w:rPr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7C3DCE"/>
    <w:pPr>
      <w:spacing w:after="0" w:line="240" w:lineRule="auto"/>
      <w:jc w:val="center"/>
    </w:pPr>
    <w:rPr>
      <w:rFonts w:ascii="Bookman Old Style" w:hAnsi="Bookman Old Style"/>
      <w:b/>
      <w:sz w:val="24"/>
      <w:szCs w:val="20"/>
    </w:rPr>
  </w:style>
  <w:style w:type="character" w:customStyle="1" w:styleId="a8">
    <w:name w:val="Подзаголовок Знак"/>
    <w:link w:val="a7"/>
    <w:rsid w:val="007C3DCE"/>
    <w:rPr>
      <w:rFonts w:ascii="Bookman Old Style" w:hAnsi="Bookman Old Style"/>
      <w:b/>
      <w:sz w:val="24"/>
      <w:lang w:eastAsia="ru-RU"/>
    </w:rPr>
  </w:style>
  <w:style w:type="table" w:styleId="a9">
    <w:name w:val="Table Grid"/>
    <w:basedOn w:val="a1"/>
    <w:uiPriority w:val="39"/>
    <w:rsid w:val="007C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rsid w:val="007C3DCE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paragraph" w:styleId="aa">
    <w:name w:val="Body Text"/>
    <w:basedOn w:val="a"/>
    <w:link w:val="ab"/>
    <w:rsid w:val="007C3DCE"/>
    <w:pPr>
      <w:spacing w:after="0" w:line="240" w:lineRule="auto"/>
      <w:ind w:right="4961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Знак"/>
    <w:link w:val="aa"/>
    <w:rsid w:val="007C3DCE"/>
    <w:rPr>
      <w:sz w:val="28"/>
      <w:lang w:val="ru-RU" w:eastAsia="ru-RU"/>
    </w:rPr>
  </w:style>
  <w:style w:type="paragraph" w:styleId="20">
    <w:name w:val="Body Text 2"/>
    <w:basedOn w:val="a"/>
    <w:link w:val="21"/>
    <w:rsid w:val="007C3DCE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1">
    <w:name w:val="Основной текст 2 Знак"/>
    <w:link w:val="20"/>
    <w:rsid w:val="007C3DCE"/>
    <w:rPr>
      <w:lang w:eastAsia="ru-RU"/>
    </w:rPr>
  </w:style>
  <w:style w:type="paragraph" w:styleId="31">
    <w:name w:val="Body Text 3"/>
    <w:basedOn w:val="a"/>
    <w:link w:val="32"/>
    <w:rsid w:val="007C3DC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rsid w:val="007C3DCE"/>
    <w:rPr>
      <w:sz w:val="16"/>
      <w:szCs w:val="16"/>
      <w:lang w:eastAsia="ru-RU"/>
    </w:rPr>
  </w:style>
  <w:style w:type="character" w:styleId="ac">
    <w:name w:val="Hyperlink"/>
    <w:uiPriority w:val="99"/>
    <w:unhideWhenUsed/>
    <w:rsid w:val="007C3DCE"/>
    <w:rPr>
      <w:color w:val="0000FF"/>
      <w:u w:val="single"/>
    </w:rPr>
  </w:style>
  <w:style w:type="paragraph" w:styleId="ad">
    <w:name w:val="header"/>
    <w:basedOn w:val="a"/>
    <w:link w:val="ae"/>
    <w:rsid w:val="007C3DC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rsid w:val="007C3DCE"/>
    <w:rPr>
      <w:sz w:val="24"/>
      <w:szCs w:val="24"/>
      <w:lang w:val="ru-RU" w:eastAsia="ru-RU"/>
    </w:rPr>
  </w:style>
  <w:style w:type="character" w:styleId="af">
    <w:name w:val="Strong"/>
    <w:uiPriority w:val="22"/>
    <w:qFormat/>
    <w:rsid w:val="007C3DCE"/>
    <w:rPr>
      <w:b/>
      <w:bCs/>
    </w:rPr>
  </w:style>
  <w:style w:type="character" w:styleId="af0">
    <w:name w:val="Emphasis"/>
    <w:uiPriority w:val="20"/>
    <w:qFormat/>
    <w:rsid w:val="007C3DCE"/>
    <w:rPr>
      <w:i/>
      <w:iCs/>
    </w:rPr>
  </w:style>
  <w:style w:type="character" w:customStyle="1" w:styleId="apple-converted-space">
    <w:name w:val="apple-converted-space"/>
    <w:rsid w:val="007C3DCE"/>
  </w:style>
  <w:style w:type="paragraph" w:customStyle="1" w:styleId="af1">
    <w:name w:val="Обычный + По ширине"/>
    <w:aliases w:val="Справа:  0,02 см,Перед:  5 пт"/>
    <w:basedOn w:val="a"/>
    <w:rsid w:val="007C3DCE"/>
    <w:pPr>
      <w:widowControl w:val="0"/>
      <w:spacing w:before="100" w:beforeAutospacing="1" w:after="100" w:afterAutospacing="1" w:line="240" w:lineRule="auto"/>
      <w:ind w:right="11"/>
      <w:jc w:val="both"/>
    </w:pPr>
    <w:rPr>
      <w:rFonts w:ascii="Times New Roman" w:hAnsi="Times New Roman"/>
      <w:sz w:val="24"/>
      <w:szCs w:val="24"/>
      <w:lang w:val="uk-UA"/>
    </w:rPr>
  </w:style>
  <w:style w:type="paragraph" w:styleId="af2">
    <w:name w:val="List Paragraph"/>
    <w:basedOn w:val="a"/>
    <w:uiPriority w:val="34"/>
    <w:qFormat/>
    <w:rsid w:val="002E1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Alona</cp:lastModifiedBy>
  <cp:revision>3</cp:revision>
  <cp:lastPrinted>2021-11-19T08:15:00Z</cp:lastPrinted>
  <dcterms:created xsi:type="dcterms:W3CDTF">2021-11-19T10:51:00Z</dcterms:created>
  <dcterms:modified xsi:type="dcterms:W3CDTF">2021-11-19T12:38:00Z</dcterms:modified>
</cp:coreProperties>
</file>