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0" w:type="dxa"/>
        <w:tblCellSpacing w:w="0" w:type="dxa"/>
        <w:tblInd w:w="-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9498"/>
        <w:gridCol w:w="705"/>
      </w:tblGrid>
      <w:tr w:rsidR="00A46253" w:rsidRPr="007C3DCE" w:rsidTr="0089777C">
        <w:trPr>
          <w:gridBefore w:val="1"/>
          <w:wBefore w:w="567" w:type="dxa"/>
          <w:trHeight w:val="855"/>
          <w:tblCellSpacing w:w="0" w:type="dxa"/>
        </w:trPr>
        <w:tc>
          <w:tcPr>
            <w:tcW w:w="10203" w:type="dxa"/>
            <w:gridSpan w:val="2"/>
          </w:tcPr>
          <w:p w:rsidR="00A46253" w:rsidRPr="007C3DCE" w:rsidRDefault="00AA5AF6" w:rsidP="00A152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4445635</wp:posOffset>
                      </wp:positionH>
                      <wp:positionV relativeFrom="paragraph">
                        <wp:posOffset>378460</wp:posOffset>
                      </wp:positionV>
                      <wp:extent cx="1085850" cy="914400"/>
                      <wp:effectExtent l="0" t="0" r="19050" b="190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A5AF6" w:rsidRPr="00AA5AF6" w:rsidRDefault="00AA5AF6" w:rsidP="00AA5AF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bookmarkStart w:id="0" w:name="_GoBack"/>
                                  <w:r w:rsidRPr="00AA5AF6">
                                    <w:rPr>
                                      <w:rFonts w:ascii="Times New Roman" w:hAnsi="Times New Roman"/>
                                    </w:rPr>
                                    <w:t>Проект</w:t>
                                  </w:r>
                                </w:p>
                                <w:p w:rsidR="00AA5AF6" w:rsidRPr="00AA5AF6" w:rsidRDefault="00AA5AF6" w:rsidP="00AA5AF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A5AF6">
                                    <w:rPr>
                                      <w:rFonts w:ascii="Times New Roman" w:hAnsi="Times New Roman"/>
                                    </w:rPr>
                                    <w:t>01-03/321</w:t>
                                  </w:r>
                                </w:p>
                                <w:p w:rsidR="00AA5AF6" w:rsidRPr="00AA5AF6" w:rsidRDefault="00AA5AF6" w:rsidP="00AA5AF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AA5AF6">
                                    <w:rPr>
                                      <w:rFonts w:ascii="Times New Roman" w:hAnsi="Times New Roman"/>
                                    </w:rPr>
                                    <w:t xml:space="preserve">06.09.2021 р.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3" o:spid="_x0000_s1026" style="position:absolute;margin-left:350.05pt;margin-top:29.8pt;width:85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/wriwIAACYFAAAOAAAAZHJzL2Uyb0RvYy54bWysVM1u1DAQviPxDpbvNMm2hbJqtlq1KkKq&#10;2ooW9ex17G6EY5uxd5PlhNQrEo/AQ3BB/PQZsm/E2MmmVak4IC7OTGa+Gc/MN94/aCpFlgJcaXRO&#10;s62UEqG5KUp9ndO3l8fP9ihxnumCKaNFTlfC0YPJ0yf7tR2LkZkbVQggGES7cW1zOvfejpPE8bmo&#10;mNsyVmg0SgMV86jCdVIAqzF6pZJRmj5PagOFBcOFc/j3qDPSSYwvpeD+TEonPFE5xbv5eEI8Z+FM&#10;JvtsfA3MzkveX4P9wy0qVmpMOoQ6Yp6RBZR/hKpKDsYZ6be4qRIjZclFrAGrydIH1VzMmRWxFmyO&#10;s0Ob3P8Ly0+X50DKIqfblGhW4YjaL+uP68/tz/Z2fdN+bW/bH+tP7a/2W/udbId+1daNEXZhz6HX&#10;HIqh+EZCFb5YFmlij1dDj0XjCcefWbq3u7eLo+Boe5nt7KRxCMkd2oLzr4SpSBByCjjD2Fq2PHEe&#10;M6LrxgWVcJsuf5T8SolwBaXfCIl1YcZRREdGiUMFZMmQC8W7LNSCsaJngMhSqQGUPQZSfgPqfQNM&#10;RJYNwPQx4F22wTtmNNoPwKrUBv4Olp3/puqu1lC2b2ZNP4uZKVY4UTAd1Z3lxyX28YQ5f84AuY2t&#10;x331Z3hIZeqcml6iZG7gw2P/gz9SDq2U1LgrOXXvFwwEJeq1RjLGMeJyRWVn98UIc8B9y+y+RS+q&#10;Q4MjyPBlsDyKwd+rjSjBVFe41tOQFU1Mc8ydU+5hoxz6bofxYeBiOo1uuFCW+RN9YXkIHhoceHLZ&#10;XDGwPZk80vDUbPaKjR9wqvMNSG2mC29kGQkXWtz1tW89LmPkTv9whG2/r0evu+dt8hsAAP//AwBQ&#10;SwMEFAAGAAgAAAAhALoNcI3gAAAACgEAAA8AAABkcnMvZG93bnJldi54bWxMj8FOwzAMhu9IvENk&#10;JG4s6RDdVppOqBJCghNlHLhljWkrGqdqsq7l6TEnONr+9Pv78/3sejHhGDpPGpKVAoFUe9tRo+Hw&#10;9nizBRGiIWt6T6hhwQD74vIiN5n1Z3rFqYqN4BAKmdHQxjhkUoa6RWfCyg9IfPv0ozORx7GRdjRn&#10;Dne9XCuVSmc64g+tGbBssf6qTk7DyyLjdHhPd99T2S22+iifnrHU+vpqfrgHEXGOfzD86rM6FOx0&#10;9CeyQfQaNkoljGq426UgGNhuEl4cNazVbQqyyOX/CsUPAAAA//8DAFBLAQItABQABgAIAAAAIQC2&#10;gziS/gAAAOEBAAATAAAAAAAAAAAAAAAAAAAAAABbQ29udGVudF9UeXBlc10ueG1sUEsBAi0AFAAG&#10;AAgAAAAhADj9If/WAAAAlAEAAAsAAAAAAAAAAAAAAAAALwEAAF9yZWxzLy5yZWxzUEsBAi0AFAAG&#10;AAgAAAAhAHN3/CuLAgAAJgUAAA4AAAAAAAAAAAAAAAAALgIAAGRycy9lMm9Eb2MueG1sUEsBAi0A&#10;FAAGAAgAAAAhALoNcI3gAAAACgEAAA8AAAAAAAAAAAAAAAAA5QQAAGRycy9kb3ducmV2LnhtbFBL&#10;BQYAAAAABAAEAPMAAADyBQAAAAA=&#10;" fillcolor="white [3201]" strokecolor="black [3200]" strokeweight="2pt">
                      <v:textbox>
                        <w:txbxContent>
                          <w:p w:rsidR="00AA5AF6" w:rsidRPr="00AA5AF6" w:rsidRDefault="00AA5AF6" w:rsidP="00AA5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bookmarkStart w:id="1" w:name="_GoBack"/>
                            <w:r w:rsidRPr="00AA5AF6">
                              <w:rPr>
                                <w:rFonts w:ascii="Times New Roman" w:hAnsi="Times New Roman"/>
                              </w:rPr>
                              <w:t>Проект</w:t>
                            </w:r>
                          </w:p>
                          <w:p w:rsidR="00AA5AF6" w:rsidRPr="00AA5AF6" w:rsidRDefault="00AA5AF6" w:rsidP="00AA5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5AF6">
                              <w:rPr>
                                <w:rFonts w:ascii="Times New Roman" w:hAnsi="Times New Roman"/>
                              </w:rPr>
                              <w:t>01-03/321</w:t>
                            </w:r>
                          </w:p>
                          <w:p w:rsidR="00AA5AF6" w:rsidRPr="00AA5AF6" w:rsidRDefault="00AA5AF6" w:rsidP="00AA5AF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A5AF6">
                              <w:rPr>
                                <w:rFonts w:ascii="Times New Roman" w:hAnsi="Times New Roman"/>
                              </w:rPr>
                              <w:t xml:space="preserve">06.09.2021 р. 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52E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</w:t>
            </w:r>
            <w:r w:rsidR="00AB71B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253" w:rsidRPr="007C3DCE" w:rsidTr="0089777C">
        <w:trPr>
          <w:gridBefore w:val="1"/>
          <w:wBefore w:w="567" w:type="dxa"/>
          <w:trHeight w:val="1050"/>
          <w:tblCellSpacing w:w="0" w:type="dxa"/>
        </w:trPr>
        <w:tc>
          <w:tcPr>
            <w:tcW w:w="10203" w:type="dxa"/>
            <w:gridSpan w:val="2"/>
          </w:tcPr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БОЯРСЬКА МІСЬКА РАДА</w:t>
            </w:r>
          </w:p>
          <w:p w:rsidR="00A46253" w:rsidRPr="00D34DC0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V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І</w:t>
            </w:r>
            <w:r w:rsidR="009317C3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F50E86" w:rsidRPr="00D34DC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І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СКЛИКАННЯ</w:t>
            </w:r>
            <w:r w:rsidR="00E5786A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</w:t>
            </w:r>
            <w:r w:rsidR="00A46253" w:rsidRPr="00D34DC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317C3" w:rsidRPr="00AA5AF6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="00251263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                         </w:t>
            </w:r>
            <w:r w:rsidR="00F50E86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Чергова  </w:t>
            </w:r>
            <w:r w:rsidR="005E6A0C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13</w:t>
            </w:r>
            <w:r w:rsidR="005E6A0C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  <w:proofErr w:type="spellStart"/>
            <w:r w:rsidR="00F50E86" w:rsidRPr="00AA5A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сесія</w:t>
            </w:r>
            <w:proofErr w:type="spellEnd"/>
            <w:r w:rsidR="009317C3" w:rsidRPr="00AA5AF6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:rsidR="00B3178E" w:rsidRPr="007C3DCE" w:rsidRDefault="00B3178E" w:rsidP="009317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9317C3" w:rsidRPr="007C3DCE" w:rsidRDefault="00A152E4" w:rsidP="00A152E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</w:t>
            </w:r>
            <w:r w:rsidR="00880E5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</w:t>
            </w:r>
            <w:r w:rsidR="00E5786A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</w:t>
            </w:r>
            <w:r w:rsidR="00880E50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 w:rsidR="00A46253" w:rsidRPr="007C3DCE">
              <w:rPr>
                <w:rFonts w:ascii="Times New Roman" w:hAnsi="Times New Roman"/>
                <w:b/>
                <w:bCs/>
                <w:sz w:val="28"/>
                <w:szCs w:val="28"/>
              </w:rPr>
              <w:t>РІШЕННЯ №</w:t>
            </w:r>
            <w:r w:rsidR="004E1615" w:rsidRPr="007C3DC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13/</w:t>
            </w:r>
          </w:p>
          <w:p w:rsidR="00A46253" w:rsidRPr="007C3DCE" w:rsidRDefault="00A46253" w:rsidP="00931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46253" w:rsidRPr="00E5786A" w:rsidTr="0089777C">
        <w:trPr>
          <w:gridAfter w:val="1"/>
          <w:wAfter w:w="705" w:type="dxa"/>
          <w:trHeight w:val="330"/>
          <w:tblCellSpacing w:w="0" w:type="dxa"/>
        </w:trPr>
        <w:tc>
          <w:tcPr>
            <w:tcW w:w="10065" w:type="dxa"/>
            <w:gridSpan w:val="2"/>
          </w:tcPr>
          <w:p w:rsidR="001F29EA" w:rsidRPr="00AA5AF6" w:rsidRDefault="0081403B" w:rsidP="001F29EA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ід</w:t>
            </w:r>
            <w:proofErr w:type="spellEnd"/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16 </w:t>
            </w:r>
            <w:proofErr w:type="gramStart"/>
            <w:r w:rsidR="001F29EA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вересня</w:t>
            </w:r>
            <w:r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E0F7C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20</w:t>
            </w:r>
            <w:r w:rsidR="00F50E86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21</w:t>
            </w:r>
            <w:proofErr w:type="gramEnd"/>
            <w:r w:rsidR="00FE0F7C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року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</w:t>
            </w:r>
            <w:r w:rsid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D34DC0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  <w:r w:rsidR="00A46253" w:rsidRPr="00AA5AF6">
              <w:rPr>
                <w:rFonts w:ascii="Times New Roman" w:hAnsi="Times New Roman"/>
                <w:b/>
                <w:bCs/>
                <w:sz w:val="28"/>
                <w:szCs w:val="28"/>
              </w:rPr>
              <w:t>м. Боярка</w:t>
            </w:r>
            <w:r w:rsidR="001F29EA" w:rsidRPr="00AA5AF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:rsidR="00D27901" w:rsidRPr="00E5786A" w:rsidRDefault="00D27901" w:rsidP="00D27901">
            <w:pPr>
              <w:spacing w:before="100" w:beforeAutospacing="1" w:after="119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880E50" w:rsidRPr="00E5786A" w:rsidRDefault="001F29EA" w:rsidP="00E5786A">
            <w:pPr>
              <w:spacing w:after="0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Щодо</w:t>
            </w:r>
            <w:r w:rsidR="00F50E86"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коригування </w:t>
            </w:r>
            <w:proofErr w:type="spellStart"/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проєктних</w:t>
            </w:r>
            <w:proofErr w:type="spellEnd"/>
            <w:r w:rsidR="00880E50"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рішень</w:t>
            </w:r>
          </w:p>
          <w:p w:rsidR="00F50E86" w:rsidRPr="00E5786A" w:rsidRDefault="00A46253" w:rsidP="00D27901">
            <w:pPr>
              <w:pStyle w:val="HTML"/>
              <w:shd w:val="clear" w:color="auto" w:fill="FFFFFF"/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    </w:t>
            </w:r>
          </w:p>
          <w:p w:rsidR="00A46253" w:rsidRPr="00E5786A" w:rsidRDefault="00B80A84" w:rsidP="0089777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Керуючись </w:t>
            </w:r>
            <w:r w:rsidR="001F29EA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Законом</w:t>
            </w:r>
            <w:r w:rsidR="00A46253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України «Про місцев</w:t>
            </w:r>
            <w:r w:rsidR="009317C3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е самоврядування в Україні»</w:t>
            </w: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та 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ЗУ </w:t>
            </w:r>
            <w:r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«Про регулювання містобудівної діяльності»</w:t>
            </w:r>
            <w:r w:rsidR="006C3AB0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, 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з метою приведення у відповідність </w:t>
            </w:r>
            <w:proofErr w:type="spellStart"/>
            <w:r w:rsidR="001F29EA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проєктних</w:t>
            </w:r>
            <w:proofErr w:type="spellEnd"/>
            <w:r w:rsidR="001F29EA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рішень по об’єктах будівництва</w:t>
            </w:r>
            <w:r w:rsidR="007C51B8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>,</w:t>
            </w:r>
            <w:r w:rsidR="00271652" w:rsidRPr="00E5786A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</w:p>
          <w:p w:rsidR="00A46253" w:rsidRPr="00E5786A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bCs/>
                <w:sz w:val="28"/>
                <w:szCs w:val="28"/>
                <w:lang w:val="uk-UA"/>
              </w:rPr>
              <w:t>БОЯРСЬКА МІСЬКА РАДА</w:t>
            </w:r>
          </w:p>
          <w:p w:rsidR="007C51B8" w:rsidRPr="00E5786A" w:rsidRDefault="00A46253" w:rsidP="0089777C">
            <w:pPr>
              <w:pStyle w:val="a3"/>
              <w:spacing w:after="0"/>
              <w:contextualSpacing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7C51B8" w:rsidRPr="00E5786A" w:rsidRDefault="007C51B8" w:rsidP="0089777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C51B8" w:rsidRPr="00E5786A" w:rsidRDefault="007C51B8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Внести</w:t>
            </w:r>
            <w:proofErr w:type="spellEnd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зміни  до </w:t>
            </w:r>
            <w:proofErr w:type="spellStart"/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проєктних</w:t>
            </w:r>
            <w:proofErr w:type="spellEnd"/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рішень по об’єкту будівництва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Капітальний ремонт дороги по вул. Зелена, 2 в с. Тарасівка</w:t>
            </w:r>
            <w:r w:rsidR="001F29EA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Києво-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Святошинськ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ого району Київської області», а саме: вартість робіт з влаштування примикання </w:t>
            </w:r>
            <w:r w:rsidR="00463C6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дороги 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від пікету ПК 0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+00 до ПК 0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+18, праворуч, </w:t>
            </w:r>
            <w:proofErr w:type="spellStart"/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перенаправити</w:t>
            </w:r>
            <w:proofErr w:type="spellEnd"/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 часткове </w:t>
            </w:r>
            <w:r w:rsidR="00463C6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влаштування основи дороги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 пікету ПК 9+34 до</w:t>
            </w:r>
            <w:r w:rsidR="000C4CE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ПК 8+11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відповідно до креслень.</w:t>
            </w:r>
          </w:p>
          <w:p w:rsidR="00463C61" w:rsidRPr="00E5786A" w:rsidRDefault="00463C61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Внести</w:t>
            </w:r>
            <w:proofErr w:type="spellEnd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зміни  до </w:t>
            </w:r>
            <w:proofErr w:type="spellStart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проєктних</w:t>
            </w:r>
            <w:proofErr w:type="spellEnd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рішень по об’єкту будівництва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«Капітальн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ий ремонт дороги по вул. </w:t>
            </w:r>
            <w:proofErr w:type="spellStart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Чорнов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ола</w:t>
            </w:r>
            <w:proofErr w:type="spellEnd"/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 с. Нове Києво-Святошинськ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ого району Київської області», а саме: вартість робіт з влаштування дороги від пікету ПК 0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+0+00 до ПК 0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+92,41, </w:t>
            </w:r>
            <w:proofErr w:type="spellStart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перенаправити</w:t>
            </w:r>
            <w:proofErr w:type="spellEnd"/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на  влаштування 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відрізку 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дороги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площею 414 </w:t>
            </w:r>
            <w:proofErr w:type="spellStart"/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кв</w:t>
            </w:r>
            <w:proofErr w:type="spellEnd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віповідно</w:t>
            </w:r>
            <w:proofErr w:type="spellEnd"/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</w:t>
            </w:r>
            <w:r w:rsidR="00880E50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креслень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Поширенння</w:t>
            </w:r>
            <w:proofErr w:type="spellEnd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від пікету  ПК</w:t>
            </w: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+0+00 до ПК 0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vertAlign w:val="superscript"/>
                <w:lang w:val="uk-UA"/>
              </w:rPr>
              <w:t>1</w:t>
            </w:r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+30+00 виконати відповідно до </w:t>
            </w:r>
            <w:proofErr w:type="spellStart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проєктних</w:t>
            </w:r>
            <w:proofErr w:type="spellEnd"/>
            <w:r w:rsidR="00916474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рішень</w:t>
            </w:r>
            <w:r w:rsidR="00D27901"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</w:p>
          <w:p w:rsidR="00463C61" w:rsidRPr="00E5786A" w:rsidRDefault="00916474" w:rsidP="00880E50">
            <w:pPr>
              <w:pStyle w:val="af2"/>
              <w:numPr>
                <w:ilvl w:val="0"/>
                <w:numId w:val="2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Контроль  за виконанням даного рішення покласти на Постійну депутатську комісію Боярської міської Ради з питань житлово-комунального господарства, енергозбереження, благоустрою міста, комунальної власності та заступника міського голови відповідного напрямку.</w:t>
            </w:r>
          </w:p>
          <w:p w:rsidR="00D27901" w:rsidRPr="00E5786A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27901" w:rsidRPr="00E5786A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2E1DB1" w:rsidRPr="00E5786A" w:rsidRDefault="00D27901" w:rsidP="00916474">
            <w:pPr>
              <w:pStyle w:val="af2"/>
              <w:ind w:left="0" w:right="3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5786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Міський  голова                                               Олександр ЗАРУБІН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855"/>
            </w:tblGrid>
            <w:tr w:rsidR="002E1DB1" w:rsidRPr="00E5786A" w:rsidTr="0004482D">
              <w:trPr>
                <w:trHeight w:val="1260"/>
              </w:trPr>
              <w:tc>
                <w:tcPr>
                  <w:tcW w:w="10260" w:type="dxa"/>
                </w:tcPr>
                <w:p w:rsidR="002E1DB1" w:rsidRPr="00E5786A" w:rsidRDefault="002E1DB1" w:rsidP="0089777C">
                  <w:pPr>
                    <w:spacing w:line="360" w:lineRule="auto"/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2E1DB1" w:rsidRPr="00E5786A" w:rsidTr="0004482D">
              <w:trPr>
                <w:trHeight w:val="533"/>
              </w:trPr>
              <w:tc>
                <w:tcPr>
                  <w:tcW w:w="10260" w:type="dxa"/>
                </w:tcPr>
                <w:p w:rsidR="002E1DB1" w:rsidRPr="00E5786A" w:rsidRDefault="002E1DB1" w:rsidP="0089777C">
                  <w:pPr>
                    <w:rPr>
                      <w:rFonts w:eastAsia="Arial Unicode MS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2E1DB1" w:rsidRPr="00E5786A" w:rsidRDefault="002E1DB1" w:rsidP="0089777C">
            <w:pPr>
              <w:rPr>
                <w:rFonts w:eastAsia="Arial Unicode MS"/>
                <w:color w:val="000000"/>
                <w:sz w:val="28"/>
                <w:szCs w:val="28"/>
                <w:lang w:val="uk-UA"/>
              </w:rPr>
            </w:pPr>
          </w:p>
          <w:p w:rsidR="007B327A" w:rsidRPr="00E5786A" w:rsidRDefault="002E1DB1" w:rsidP="00A152E4">
            <w:pPr>
              <w:shd w:val="clear" w:color="auto" w:fill="FFFFFF"/>
              <w:ind w:right="-262"/>
              <w:rPr>
                <w:b/>
                <w:bCs/>
                <w:sz w:val="28"/>
                <w:szCs w:val="28"/>
                <w:lang w:val="uk-UA"/>
              </w:rPr>
            </w:pPr>
            <w:r w:rsidRPr="00E5786A">
              <w:rPr>
                <w:b/>
                <w:color w:val="000000"/>
                <w:szCs w:val="28"/>
                <w:lang w:val="uk-UA"/>
              </w:rPr>
              <w:t xml:space="preserve"> </w:t>
            </w:r>
          </w:p>
          <w:p w:rsidR="00FC6510" w:rsidRPr="00E5786A" w:rsidRDefault="00FC6510" w:rsidP="00A152E4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46253" w:rsidRPr="00E5786A" w:rsidRDefault="00A46253" w:rsidP="00A152E4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9317C3" w:rsidRPr="007C3DCE" w:rsidTr="0089777C">
        <w:trPr>
          <w:gridBefore w:val="1"/>
          <w:wBefore w:w="567" w:type="dxa"/>
          <w:trHeight w:val="330"/>
          <w:tblCellSpacing w:w="0" w:type="dxa"/>
        </w:trPr>
        <w:tc>
          <w:tcPr>
            <w:tcW w:w="10203" w:type="dxa"/>
            <w:gridSpan w:val="2"/>
          </w:tcPr>
          <w:p w:rsidR="009317C3" w:rsidRPr="007C3DCE" w:rsidRDefault="009317C3" w:rsidP="00AB0E77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6316DE" w:rsidRDefault="006316DE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316DE" w:rsidRPr="007C3DCE" w:rsidRDefault="006316DE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E6A0C" w:rsidRPr="007C3DCE" w:rsidRDefault="005E6A0C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D6331" w:rsidRPr="007C3DCE" w:rsidRDefault="00DD5EC0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CE">
        <w:rPr>
          <w:rFonts w:ascii="Times New Roman" w:hAnsi="Times New Roman"/>
          <w:b/>
          <w:sz w:val="28"/>
          <w:szCs w:val="28"/>
          <w:lang w:val="uk-UA"/>
        </w:rPr>
        <w:t>Підготував</w:t>
      </w:r>
      <w:r w:rsidR="00DD6331" w:rsidRPr="007C3DCE">
        <w:rPr>
          <w:rFonts w:ascii="Times New Roman" w:hAnsi="Times New Roman"/>
          <w:b/>
          <w:sz w:val="28"/>
          <w:szCs w:val="28"/>
          <w:lang w:val="uk-UA"/>
        </w:rPr>
        <w:t xml:space="preserve">:     </w:t>
      </w:r>
      <w:r w:rsidR="00DD6331" w:rsidRPr="007C3DC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DD6331" w:rsidRPr="007C3DCE">
        <w:rPr>
          <w:rFonts w:ascii="Times New Roman" w:hAnsi="Times New Roman"/>
          <w:sz w:val="28"/>
          <w:szCs w:val="28"/>
          <w:lang w:val="uk-UA"/>
        </w:rPr>
        <w:tab/>
      </w:r>
      <w:r w:rsidR="00DD6331" w:rsidRPr="007C3DCE">
        <w:rPr>
          <w:rFonts w:ascii="Times New Roman" w:hAnsi="Times New Roman"/>
          <w:sz w:val="28"/>
          <w:szCs w:val="28"/>
          <w:lang w:val="uk-UA"/>
        </w:rPr>
        <w:tab/>
      </w:r>
    </w:p>
    <w:p w:rsidR="005E6A0C" w:rsidRDefault="005E6A0C" w:rsidP="001B65DF">
      <w:pPr>
        <w:pStyle w:val="aa"/>
        <w:rPr>
          <w:lang w:val="uk-UA"/>
        </w:rPr>
      </w:pPr>
      <w:r>
        <w:rPr>
          <w:lang w:val="uk-UA"/>
        </w:rPr>
        <w:t xml:space="preserve">В.о. </w:t>
      </w:r>
      <w:r>
        <w:t xml:space="preserve">начальника </w:t>
      </w:r>
      <w:r>
        <w:rPr>
          <w:lang w:val="uk-UA"/>
        </w:rPr>
        <w:t>Управління</w:t>
      </w:r>
    </w:p>
    <w:p w:rsidR="005E6A0C" w:rsidRPr="005E6A0C" w:rsidRDefault="0089777C" w:rsidP="005E6A0C">
      <w:pPr>
        <w:pStyle w:val="aa"/>
        <w:ind w:right="141"/>
        <w:rPr>
          <w:lang w:val="uk-UA"/>
        </w:rPr>
      </w:pPr>
      <w:r>
        <w:rPr>
          <w:lang w:val="uk-UA"/>
        </w:rPr>
        <w:t>к</w:t>
      </w:r>
      <w:r w:rsidR="005E6A0C">
        <w:rPr>
          <w:lang w:val="uk-UA"/>
        </w:rPr>
        <w:t xml:space="preserve">апітального будівництва                                              </w:t>
      </w:r>
      <w:r w:rsidR="005E6A0C" w:rsidRPr="005E6A0C">
        <w:rPr>
          <w:lang w:val="uk-UA"/>
        </w:rPr>
        <w:t>О</w:t>
      </w:r>
      <w:r w:rsidR="005E6A0C">
        <w:rPr>
          <w:lang w:val="uk-UA"/>
        </w:rPr>
        <w:t>лександр ГОРБАЧОВ</w:t>
      </w:r>
    </w:p>
    <w:p w:rsidR="005E6A0C" w:rsidRDefault="005E6A0C" w:rsidP="005E6A0C">
      <w:pPr>
        <w:pStyle w:val="aa"/>
        <w:rPr>
          <w:lang w:val="uk-UA"/>
        </w:rPr>
      </w:pP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C3DCE">
        <w:rPr>
          <w:rFonts w:ascii="Times New Roman" w:hAnsi="Times New Roman"/>
          <w:sz w:val="28"/>
          <w:szCs w:val="28"/>
          <w:lang w:val="uk-UA"/>
        </w:rPr>
        <w:tab/>
      </w: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C3DCE">
        <w:rPr>
          <w:rFonts w:ascii="Times New Roman" w:hAnsi="Times New Roman"/>
          <w:b/>
          <w:sz w:val="28"/>
          <w:szCs w:val="28"/>
          <w:lang w:val="uk-UA"/>
        </w:rPr>
        <w:t>Погоджено:</w:t>
      </w:r>
    </w:p>
    <w:p w:rsidR="00DD6331" w:rsidRPr="007C3DCE" w:rsidRDefault="00DD6331" w:rsidP="00DD6331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5E6A0C" w:rsidRDefault="00D27901" w:rsidP="005E6A0C">
      <w:pPr>
        <w:pStyle w:val="aa"/>
        <w:tabs>
          <w:tab w:val="left" w:pos="6360"/>
        </w:tabs>
        <w:ind w:right="-143"/>
        <w:rPr>
          <w:lang w:val="uk-UA"/>
        </w:rPr>
      </w:pPr>
      <w:r>
        <w:rPr>
          <w:lang w:val="uk-UA"/>
        </w:rPr>
        <w:t>З</w:t>
      </w:r>
      <w:r w:rsidR="001B65DF" w:rsidRPr="005E6A0C">
        <w:rPr>
          <w:lang w:val="uk-UA"/>
        </w:rPr>
        <w:t xml:space="preserve">аступник                                              </w:t>
      </w:r>
      <w:r w:rsidR="005E6A0C">
        <w:rPr>
          <w:lang w:val="uk-UA"/>
        </w:rPr>
        <w:t xml:space="preserve">             </w:t>
      </w:r>
      <w:r>
        <w:rPr>
          <w:lang w:val="uk-UA"/>
        </w:rPr>
        <w:t xml:space="preserve">              Віталій МАЗУРЕЦЬ</w:t>
      </w:r>
    </w:p>
    <w:p w:rsidR="001B65DF" w:rsidRPr="005E6A0C" w:rsidRDefault="001B65DF" w:rsidP="005E6A0C">
      <w:pPr>
        <w:pStyle w:val="aa"/>
        <w:tabs>
          <w:tab w:val="left" w:pos="6360"/>
        </w:tabs>
        <w:ind w:right="-143"/>
        <w:rPr>
          <w:lang w:val="uk-UA"/>
        </w:rPr>
      </w:pPr>
      <w:r w:rsidRPr="005E6A0C">
        <w:rPr>
          <w:lang w:val="uk-UA"/>
        </w:rPr>
        <w:t>міського голови</w:t>
      </w:r>
    </w:p>
    <w:p w:rsidR="001B65DF" w:rsidRPr="005E6A0C" w:rsidRDefault="001B65DF" w:rsidP="001B65DF">
      <w:pPr>
        <w:pStyle w:val="aa"/>
        <w:ind w:right="-143"/>
        <w:rPr>
          <w:lang w:val="uk-UA"/>
        </w:rPr>
      </w:pPr>
    </w:p>
    <w:p w:rsidR="001B65DF" w:rsidRPr="005E6A0C" w:rsidRDefault="001B65DF" w:rsidP="001B65DF">
      <w:pPr>
        <w:pStyle w:val="aa"/>
        <w:ind w:right="-143"/>
        <w:rPr>
          <w:lang w:val="uk-UA"/>
        </w:rPr>
      </w:pPr>
    </w:p>
    <w:p w:rsidR="001B65DF" w:rsidRPr="005E6A0C" w:rsidRDefault="001B65DF" w:rsidP="001B65DF">
      <w:pPr>
        <w:pStyle w:val="aa"/>
        <w:ind w:right="-143"/>
        <w:rPr>
          <w:lang w:val="uk-UA"/>
        </w:rPr>
      </w:pPr>
      <w:r w:rsidRPr="005E6A0C">
        <w:rPr>
          <w:lang w:val="uk-UA"/>
        </w:rPr>
        <w:t>Начальник юридичного</w:t>
      </w:r>
    </w:p>
    <w:p w:rsidR="001B65DF" w:rsidRDefault="001B65DF" w:rsidP="001B65DF">
      <w:pPr>
        <w:pStyle w:val="aa"/>
        <w:ind w:right="-143"/>
        <w:rPr>
          <w:lang w:val="uk-UA"/>
        </w:rPr>
      </w:pPr>
      <w:r w:rsidRPr="005E6A0C">
        <w:rPr>
          <w:lang w:val="uk-UA"/>
        </w:rPr>
        <w:t xml:space="preserve">відділу                                                                               </w:t>
      </w:r>
      <w:r w:rsidR="005E6A0C">
        <w:rPr>
          <w:lang w:val="uk-UA"/>
        </w:rPr>
        <w:t>Леся МАРУЖЕНКО</w:t>
      </w:r>
    </w:p>
    <w:p w:rsidR="005E6A0C" w:rsidRDefault="005E6A0C" w:rsidP="001B65DF">
      <w:pPr>
        <w:pStyle w:val="aa"/>
        <w:ind w:right="-143"/>
        <w:rPr>
          <w:lang w:val="uk-UA"/>
        </w:rPr>
      </w:pPr>
    </w:p>
    <w:p w:rsidR="005E6A0C" w:rsidRDefault="005E6A0C" w:rsidP="001B65DF">
      <w:pPr>
        <w:pStyle w:val="aa"/>
        <w:ind w:right="-143"/>
        <w:rPr>
          <w:lang w:val="uk-UA"/>
        </w:rPr>
      </w:pPr>
    </w:p>
    <w:p w:rsidR="005E6A0C" w:rsidRDefault="005E6A0C" w:rsidP="001B65DF">
      <w:pPr>
        <w:pStyle w:val="aa"/>
        <w:ind w:right="-143"/>
        <w:rPr>
          <w:lang w:val="uk-UA"/>
        </w:rPr>
      </w:pPr>
      <w:r>
        <w:rPr>
          <w:lang w:val="uk-UA"/>
        </w:rPr>
        <w:t>Керуючий справами                                                         Ганна САЛАМАТІНА</w:t>
      </w:r>
    </w:p>
    <w:p w:rsidR="005E6A0C" w:rsidRPr="005E6A0C" w:rsidRDefault="005E6A0C" w:rsidP="001B65DF">
      <w:pPr>
        <w:pStyle w:val="aa"/>
        <w:ind w:right="-143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</w:p>
    <w:p w:rsidR="007C3DCE" w:rsidRDefault="007C3DC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6316DE" w:rsidRDefault="006316DE" w:rsidP="001B65DF">
      <w:pPr>
        <w:ind w:right="-143"/>
        <w:rPr>
          <w:rFonts w:ascii="Times New Roman" w:hAnsi="Times New Roman"/>
          <w:sz w:val="28"/>
          <w:szCs w:val="28"/>
          <w:lang w:val="uk-UA"/>
        </w:rPr>
      </w:pPr>
    </w:p>
    <w:p w:rsidR="007C3DCE" w:rsidRPr="007C3DCE" w:rsidRDefault="007C3DCE" w:rsidP="0091647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C3DCE" w:rsidRPr="007C3DCE" w:rsidSect="00D2790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Arial"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7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00000009"/>
    <w:multiLevelType w:val="multilevel"/>
    <w:tmpl w:val="00000009"/>
    <w:name w:val="WW8Num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7" w15:restartNumberingAfterBreak="0">
    <w:nsid w:val="0000000A"/>
    <w:multiLevelType w:val="multilevel"/>
    <w:tmpl w:val="28B06476"/>
    <w:name w:val="WW8Num9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0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0000000B"/>
    <w:multiLevelType w:val="multilevel"/>
    <w:tmpl w:val="0000000B"/>
    <w:name w:val="WW8Num1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9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 w15:restartNumberingAfterBreak="0">
    <w:nsid w:val="0000000D"/>
    <w:multiLevelType w:val="multilevel"/>
    <w:tmpl w:val="0000000D"/>
    <w:name w:val="WW8Num1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7"/>
        </w:tabs>
        <w:ind w:left="72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4"/>
        </w:tabs>
        <w:ind w:left="73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08"/>
        </w:tabs>
        <w:ind w:left="110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75"/>
        </w:tabs>
        <w:ind w:left="14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82"/>
        </w:tabs>
        <w:ind w:left="14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49"/>
        </w:tabs>
        <w:ind w:left="184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56"/>
        </w:tabs>
        <w:ind w:left="1856" w:hanging="1800"/>
      </w:pPr>
      <w:rPr>
        <w:rFonts w:cs="Times New Roman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2" w15:restartNumberingAfterBreak="0">
    <w:nsid w:val="14E411CF"/>
    <w:multiLevelType w:val="hybridMultilevel"/>
    <w:tmpl w:val="63EA8C96"/>
    <w:lvl w:ilvl="0" w:tplc="F4EEED68">
      <w:start w:val="4"/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15E34FA5"/>
    <w:multiLevelType w:val="hybridMultilevel"/>
    <w:tmpl w:val="C2FE4556"/>
    <w:lvl w:ilvl="0" w:tplc="31E803D8">
      <w:start w:val="5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4" w15:restartNumberingAfterBreak="0">
    <w:nsid w:val="1EAF5E94"/>
    <w:multiLevelType w:val="hybridMultilevel"/>
    <w:tmpl w:val="80BAE00A"/>
    <w:lvl w:ilvl="0" w:tplc="97A06E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5715A"/>
    <w:multiLevelType w:val="hybridMultilevel"/>
    <w:tmpl w:val="98905F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6E127D"/>
    <w:multiLevelType w:val="hybridMultilevel"/>
    <w:tmpl w:val="95FED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15D57"/>
    <w:multiLevelType w:val="hybridMultilevel"/>
    <w:tmpl w:val="246226B4"/>
    <w:lvl w:ilvl="0" w:tplc="7654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5226C"/>
    <w:multiLevelType w:val="hybridMultilevel"/>
    <w:tmpl w:val="69CC2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E37BF"/>
    <w:multiLevelType w:val="hybridMultilevel"/>
    <w:tmpl w:val="EF80ACC4"/>
    <w:lvl w:ilvl="0" w:tplc="874262F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17543"/>
    <w:multiLevelType w:val="hybridMultilevel"/>
    <w:tmpl w:val="747652FE"/>
    <w:lvl w:ilvl="0" w:tplc="E6246F0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32385"/>
    <w:multiLevelType w:val="singleLevel"/>
    <w:tmpl w:val="D41E127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</w:abstractNum>
  <w:abstractNum w:abstractNumId="22" w15:restartNumberingAfterBreak="0">
    <w:nsid w:val="60026F0C"/>
    <w:multiLevelType w:val="hybridMultilevel"/>
    <w:tmpl w:val="97425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51544C"/>
    <w:multiLevelType w:val="hybridMultilevel"/>
    <w:tmpl w:val="B8FC214E"/>
    <w:lvl w:ilvl="0" w:tplc="9FA05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7"/>
  </w:num>
  <w:num w:numId="5">
    <w:abstractNumId w:val="14"/>
  </w:num>
  <w:num w:numId="6">
    <w:abstractNumId w:val="1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2"/>
  </w:num>
  <w:num w:numId="9">
    <w:abstractNumId w:val="16"/>
  </w:num>
  <w:num w:numId="10">
    <w:abstractNumId w:val="21"/>
    <w:lvlOverride w:ilvl="0">
      <w:startOverride w:val="1"/>
    </w:lvlOverride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 w:numId="21">
    <w:abstractNumId w:val="8"/>
  </w:num>
  <w:num w:numId="22">
    <w:abstractNumId w:val="11"/>
  </w:num>
  <w:num w:numId="23">
    <w:abstractNumId w:val="13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53"/>
    <w:rsid w:val="000C4CE4"/>
    <w:rsid w:val="001371EF"/>
    <w:rsid w:val="00177EB8"/>
    <w:rsid w:val="001B65DF"/>
    <w:rsid w:val="001F29EA"/>
    <w:rsid w:val="002224D9"/>
    <w:rsid w:val="00251263"/>
    <w:rsid w:val="00271652"/>
    <w:rsid w:val="002B04DF"/>
    <w:rsid w:val="002E1DB1"/>
    <w:rsid w:val="002E597D"/>
    <w:rsid w:val="0034337F"/>
    <w:rsid w:val="003567BA"/>
    <w:rsid w:val="00382D2F"/>
    <w:rsid w:val="004619DD"/>
    <w:rsid w:val="00463C61"/>
    <w:rsid w:val="004B4AE2"/>
    <w:rsid w:val="004E1615"/>
    <w:rsid w:val="00537F48"/>
    <w:rsid w:val="005A7548"/>
    <w:rsid w:val="005C441F"/>
    <w:rsid w:val="005E6A0C"/>
    <w:rsid w:val="00614E21"/>
    <w:rsid w:val="006316DE"/>
    <w:rsid w:val="00647DA9"/>
    <w:rsid w:val="00695709"/>
    <w:rsid w:val="006A79DF"/>
    <w:rsid w:val="006C3AB0"/>
    <w:rsid w:val="007476DC"/>
    <w:rsid w:val="00756109"/>
    <w:rsid w:val="007B327A"/>
    <w:rsid w:val="007C3DCE"/>
    <w:rsid w:val="007C51B8"/>
    <w:rsid w:val="0081403B"/>
    <w:rsid w:val="00837FA2"/>
    <w:rsid w:val="008630E1"/>
    <w:rsid w:val="00880E50"/>
    <w:rsid w:val="008820F1"/>
    <w:rsid w:val="0089777C"/>
    <w:rsid w:val="008D594E"/>
    <w:rsid w:val="00916474"/>
    <w:rsid w:val="009317C3"/>
    <w:rsid w:val="009C66F5"/>
    <w:rsid w:val="009C6817"/>
    <w:rsid w:val="00A152E4"/>
    <w:rsid w:val="00A202F2"/>
    <w:rsid w:val="00A46253"/>
    <w:rsid w:val="00A81298"/>
    <w:rsid w:val="00AA5AF6"/>
    <w:rsid w:val="00AB0E77"/>
    <w:rsid w:val="00AB71BD"/>
    <w:rsid w:val="00B3178E"/>
    <w:rsid w:val="00B75807"/>
    <w:rsid w:val="00B80A84"/>
    <w:rsid w:val="00C70396"/>
    <w:rsid w:val="00CA6316"/>
    <w:rsid w:val="00D1452F"/>
    <w:rsid w:val="00D27901"/>
    <w:rsid w:val="00D331CA"/>
    <w:rsid w:val="00D34DC0"/>
    <w:rsid w:val="00D80360"/>
    <w:rsid w:val="00D93E00"/>
    <w:rsid w:val="00DD5EC0"/>
    <w:rsid w:val="00DD6331"/>
    <w:rsid w:val="00E17842"/>
    <w:rsid w:val="00E5786A"/>
    <w:rsid w:val="00EE72AF"/>
    <w:rsid w:val="00F50E86"/>
    <w:rsid w:val="00F659C4"/>
    <w:rsid w:val="00FC6510"/>
    <w:rsid w:val="00FE0F7C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C202B"/>
  <w15:docId w15:val="{A8E5C081-195F-4D00-8009-AAE03BD2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1B8"/>
    <w:pPr>
      <w:spacing w:after="200" w:line="276" w:lineRule="auto"/>
    </w:pPr>
    <w:rPr>
      <w:rFonts w:ascii="Calibri" w:hAnsi="Calibri"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7C3DCE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DCE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C3DCE"/>
    <w:pPr>
      <w:keepNext/>
      <w:spacing w:after="0" w:line="240" w:lineRule="auto"/>
      <w:jc w:val="center"/>
      <w:outlineLvl w:val="4"/>
    </w:pPr>
    <w:rPr>
      <w:rFonts w:ascii="Times New Roman" w:hAnsi="Times New Roman"/>
      <w:b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7C3DCE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6253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Знак2 Знак Знак Знак"/>
    <w:basedOn w:val="a"/>
    <w:rsid w:val="00A46253"/>
    <w:pPr>
      <w:spacing w:after="0" w:line="240" w:lineRule="auto"/>
    </w:pPr>
    <w:rPr>
      <w:rFonts w:ascii="Verdana" w:hAnsi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4E1615"/>
    <w:rPr>
      <w:rFonts w:ascii="Calibri" w:hAnsi="Calibri"/>
      <w:sz w:val="22"/>
      <w:szCs w:val="22"/>
      <w:lang w:val="ru-RU" w:eastAsia="ru-RU"/>
    </w:rPr>
  </w:style>
  <w:style w:type="paragraph" w:customStyle="1" w:styleId="rvps2">
    <w:name w:val="rvps2"/>
    <w:basedOn w:val="a"/>
    <w:rsid w:val="009C66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rsid w:val="0027165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71652"/>
    <w:rPr>
      <w:rFonts w:ascii="Tahoma" w:hAnsi="Tahoma" w:cs="Tahoma"/>
      <w:sz w:val="16"/>
      <w:szCs w:val="16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271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71652"/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7C3DC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7C3DCE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7C3DCE"/>
    <w:rPr>
      <w:b/>
      <w:i/>
      <w:sz w:val="28"/>
      <w:lang w:eastAsia="ru-RU"/>
    </w:rPr>
  </w:style>
  <w:style w:type="character" w:customStyle="1" w:styleId="70">
    <w:name w:val="Заголовок 7 Знак"/>
    <w:link w:val="7"/>
    <w:rsid w:val="007C3DCE"/>
    <w:rPr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7C3DCE"/>
    <w:pPr>
      <w:spacing w:after="0" w:line="240" w:lineRule="auto"/>
      <w:jc w:val="center"/>
    </w:pPr>
    <w:rPr>
      <w:rFonts w:ascii="Bookman Old Style" w:hAnsi="Bookman Old Style"/>
      <w:b/>
      <w:sz w:val="24"/>
      <w:szCs w:val="20"/>
    </w:rPr>
  </w:style>
  <w:style w:type="character" w:customStyle="1" w:styleId="a8">
    <w:name w:val="Подзаголовок Знак"/>
    <w:link w:val="a7"/>
    <w:rsid w:val="007C3DCE"/>
    <w:rPr>
      <w:rFonts w:ascii="Bookman Old Style" w:hAnsi="Bookman Old Style"/>
      <w:b/>
      <w:sz w:val="24"/>
      <w:lang w:eastAsia="ru-RU"/>
    </w:rPr>
  </w:style>
  <w:style w:type="table" w:styleId="a9">
    <w:name w:val="Table Grid"/>
    <w:basedOn w:val="a1"/>
    <w:rsid w:val="007C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текст1"/>
    <w:basedOn w:val="a"/>
    <w:rsid w:val="007C3DCE"/>
    <w:pPr>
      <w:spacing w:after="0" w:line="240" w:lineRule="auto"/>
    </w:pPr>
    <w:rPr>
      <w:rFonts w:ascii="Times New Roman" w:hAnsi="Times New Roman"/>
      <w:sz w:val="28"/>
      <w:szCs w:val="20"/>
      <w:lang w:val="uk-UA"/>
    </w:rPr>
  </w:style>
  <w:style w:type="paragraph" w:styleId="aa">
    <w:name w:val="Body Text"/>
    <w:basedOn w:val="a"/>
    <w:link w:val="ab"/>
    <w:rsid w:val="007C3DCE"/>
    <w:pPr>
      <w:spacing w:after="0" w:line="240" w:lineRule="auto"/>
      <w:ind w:right="4961"/>
    </w:pPr>
    <w:rPr>
      <w:rFonts w:ascii="Times New Roman" w:hAnsi="Times New Roman"/>
      <w:sz w:val="28"/>
      <w:szCs w:val="20"/>
    </w:rPr>
  </w:style>
  <w:style w:type="character" w:customStyle="1" w:styleId="ab">
    <w:name w:val="Основной текст Знак"/>
    <w:link w:val="aa"/>
    <w:rsid w:val="007C3DCE"/>
    <w:rPr>
      <w:sz w:val="28"/>
      <w:lang w:val="ru-RU" w:eastAsia="ru-RU"/>
    </w:rPr>
  </w:style>
  <w:style w:type="paragraph" w:styleId="20">
    <w:name w:val="Body Text 2"/>
    <w:basedOn w:val="a"/>
    <w:link w:val="21"/>
    <w:rsid w:val="007C3DCE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1">
    <w:name w:val="Основной текст 2 Знак"/>
    <w:link w:val="20"/>
    <w:rsid w:val="007C3DCE"/>
    <w:rPr>
      <w:lang w:eastAsia="ru-RU"/>
    </w:rPr>
  </w:style>
  <w:style w:type="paragraph" w:styleId="31">
    <w:name w:val="Body Text 3"/>
    <w:basedOn w:val="a"/>
    <w:link w:val="32"/>
    <w:rsid w:val="007C3DCE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rsid w:val="007C3DCE"/>
    <w:rPr>
      <w:sz w:val="16"/>
      <w:szCs w:val="16"/>
      <w:lang w:eastAsia="ru-RU"/>
    </w:rPr>
  </w:style>
  <w:style w:type="character" w:styleId="ac">
    <w:name w:val="Hyperlink"/>
    <w:uiPriority w:val="99"/>
    <w:unhideWhenUsed/>
    <w:rsid w:val="007C3DCE"/>
    <w:rPr>
      <w:color w:val="0000FF"/>
      <w:u w:val="single"/>
    </w:rPr>
  </w:style>
  <w:style w:type="paragraph" w:styleId="ad">
    <w:name w:val="header"/>
    <w:basedOn w:val="a"/>
    <w:link w:val="ae"/>
    <w:rsid w:val="007C3D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rsid w:val="007C3DCE"/>
    <w:rPr>
      <w:sz w:val="24"/>
      <w:szCs w:val="24"/>
      <w:lang w:val="ru-RU" w:eastAsia="ru-RU"/>
    </w:rPr>
  </w:style>
  <w:style w:type="character" w:styleId="af">
    <w:name w:val="Strong"/>
    <w:uiPriority w:val="22"/>
    <w:qFormat/>
    <w:rsid w:val="007C3DCE"/>
    <w:rPr>
      <w:b/>
      <w:bCs/>
    </w:rPr>
  </w:style>
  <w:style w:type="character" w:styleId="af0">
    <w:name w:val="Emphasis"/>
    <w:uiPriority w:val="20"/>
    <w:qFormat/>
    <w:rsid w:val="007C3DCE"/>
    <w:rPr>
      <w:i/>
      <w:iCs/>
    </w:rPr>
  </w:style>
  <w:style w:type="character" w:customStyle="1" w:styleId="apple-converted-space">
    <w:name w:val="apple-converted-space"/>
    <w:rsid w:val="007C3DCE"/>
  </w:style>
  <w:style w:type="paragraph" w:customStyle="1" w:styleId="af1">
    <w:name w:val="Обычный + По ширине"/>
    <w:aliases w:val="Справа:  0,02 см,Перед:  5 пт"/>
    <w:basedOn w:val="a"/>
    <w:rsid w:val="007C3DCE"/>
    <w:pPr>
      <w:widowControl w:val="0"/>
      <w:spacing w:before="100" w:beforeAutospacing="1" w:after="100" w:afterAutospacing="1" w:line="240" w:lineRule="auto"/>
      <w:ind w:right="11"/>
      <w:jc w:val="both"/>
    </w:pPr>
    <w:rPr>
      <w:rFonts w:ascii="Times New Roman" w:hAnsi="Times New Roman"/>
      <w:sz w:val="24"/>
      <w:szCs w:val="24"/>
      <w:lang w:val="uk-UA"/>
    </w:rPr>
  </w:style>
  <w:style w:type="paragraph" w:styleId="af2">
    <w:name w:val="List Paragraph"/>
    <w:basedOn w:val="a"/>
    <w:uiPriority w:val="34"/>
    <w:qFormat/>
    <w:rsid w:val="002E1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3</cp:revision>
  <cp:lastPrinted>2021-09-06T09:05:00Z</cp:lastPrinted>
  <dcterms:created xsi:type="dcterms:W3CDTF">2021-09-06T12:57:00Z</dcterms:created>
  <dcterms:modified xsi:type="dcterms:W3CDTF">2021-09-07T06:34:00Z</dcterms:modified>
</cp:coreProperties>
</file>