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12714F" w:rsidRPr="00EC2F17" w:rsidTr="005D3E9A">
        <w:trPr>
          <w:trHeight w:val="1065"/>
        </w:trPr>
        <w:tc>
          <w:tcPr>
            <w:tcW w:w="9673" w:type="dxa"/>
          </w:tcPr>
          <w:p w:rsidR="0012714F" w:rsidRPr="00EC2F17" w:rsidRDefault="003B44FE" w:rsidP="003E03AA">
            <w:pPr>
              <w:tabs>
                <w:tab w:val="center" w:pos="4728"/>
                <w:tab w:val="left" w:pos="8505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="004355F3" w:rsidRPr="00EC2F17"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uk-UA"/>
              </w:rPr>
              <w:tab/>
            </w:r>
          </w:p>
        </w:tc>
      </w:tr>
      <w:tr w:rsidR="0012714F" w:rsidRPr="00EC2F17" w:rsidTr="005D3E9A">
        <w:trPr>
          <w:trHeight w:val="1260"/>
        </w:trPr>
        <w:tc>
          <w:tcPr>
            <w:tcW w:w="9673" w:type="dxa"/>
          </w:tcPr>
          <w:p w:rsidR="00F51382" w:rsidRPr="00AB3A61" w:rsidRDefault="00F51382" w:rsidP="00F51382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A61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51382" w:rsidRPr="00AB3A61" w:rsidRDefault="00F51382" w:rsidP="00F51382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8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395482">
              <w:rPr>
                <w:rFonts w:ascii="Times New Roman" w:hAnsi="Times New Roman"/>
                <w:color w:val="000000"/>
                <w:sz w:val="28"/>
                <w:szCs w:val="28"/>
              </w:rPr>
              <w:t>ІІІ</w:t>
            </w:r>
            <w:r w:rsidRPr="00AB3A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:rsidR="00F51382" w:rsidRPr="00A2136D" w:rsidRDefault="00F51382" w:rsidP="00F5138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136D">
              <w:rPr>
                <w:rFonts w:ascii="Times New Roman" w:hAnsi="Times New Roman"/>
                <w:sz w:val="28"/>
                <w:szCs w:val="28"/>
                <w:lang w:val="ru-RU"/>
              </w:rPr>
              <w:t>Чергова</w:t>
            </w:r>
            <w:proofErr w:type="spellEnd"/>
            <w:r w:rsidRPr="00A213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4F3">
              <w:rPr>
                <w:rFonts w:ascii="Times New Roman" w:hAnsi="Times New Roman"/>
                <w:sz w:val="28"/>
                <w:szCs w:val="28"/>
              </w:rPr>
              <w:t>32</w:t>
            </w:r>
            <w:r w:rsidRPr="00A2136D">
              <w:rPr>
                <w:rFonts w:ascii="Times New Roman" w:hAnsi="Times New Roman"/>
                <w:sz w:val="28"/>
                <w:szCs w:val="28"/>
              </w:rPr>
              <w:t xml:space="preserve"> сесія</w:t>
            </w:r>
          </w:p>
          <w:p w:rsidR="00F51382" w:rsidRPr="00B90F53" w:rsidRDefault="00F51382" w:rsidP="00F51382">
            <w:pPr>
              <w:jc w:val="center"/>
              <w:rPr>
                <w:rFonts w:eastAsia="Arial Unicode MS"/>
                <w:b/>
                <w:sz w:val="27"/>
                <w:szCs w:val="27"/>
                <w:lang w:val="uk-UA"/>
              </w:rPr>
            </w:pPr>
          </w:p>
          <w:p w:rsidR="00F51382" w:rsidRDefault="00F51382" w:rsidP="00F51382">
            <w:pPr>
              <w:ind w:right="-5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                                    </w:t>
            </w:r>
            <w:r w:rsidRPr="00395482">
              <w:rPr>
                <w:b/>
                <w:bCs/>
                <w:color w:val="000000"/>
                <w:sz w:val="28"/>
                <w:szCs w:val="28"/>
                <w:lang w:val="uk-UA"/>
              </w:rPr>
              <w:t>РІШЕННЯ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395482">
              <w:rPr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  <w:r w:rsidR="003E03AA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3E03AA" w:rsidRPr="003E03AA">
              <w:rPr>
                <w:b/>
                <w:sz w:val="27"/>
                <w:szCs w:val="27"/>
              </w:rPr>
              <w:t>32/1941</w:t>
            </w:r>
          </w:p>
          <w:p w:rsidR="00F83B83" w:rsidRPr="00EC2F17" w:rsidRDefault="00F83B83" w:rsidP="00F51382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F83B83" w:rsidRPr="00EC2F17" w:rsidTr="00415E11">
        <w:trPr>
          <w:trHeight w:val="370"/>
        </w:trPr>
        <w:tc>
          <w:tcPr>
            <w:tcW w:w="9673" w:type="dxa"/>
          </w:tcPr>
          <w:p w:rsidR="00F83B83" w:rsidRPr="00F83B83" w:rsidRDefault="00A71FB7" w:rsidP="00877437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 w:rsidR="00877437">
              <w:rPr>
                <w:sz w:val="28"/>
                <w:szCs w:val="28"/>
                <w:lang w:val="uk-UA"/>
              </w:rPr>
              <w:t xml:space="preserve"> 09 лютого</w:t>
            </w:r>
            <w:r w:rsidR="003D10A9">
              <w:rPr>
                <w:sz w:val="28"/>
                <w:szCs w:val="28"/>
                <w:lang w:val="uk-UA"/>
              </w:rPr>
              <w:t xml:space="preserve"> </w:t>
            </w:r>
            <w:r w:rsidR="000D5D62">
              <w:rPr>
                <w:sz w:val="28"/>
                <w:szCs w:val="28"/>
                <w:lang w:val="uk-UA"/>
              </w:rPr>
              <w:t>202</w:t>
            </w:r>
            <w:r w:rsidR="00FA5743" w:rsidRPr="00FA5743">
              <w:rPr>
                <w:sz w:val="28"/>
                <w:szCs w:val="28"/>
              </w:rPr>
              <w:t>3</w:t>
            </w:r>
            <w:r w:rsidR="00F83B83" w:rsidRPr="005138AA">
              <w:rPr>
                <w:sz w:val="28"/>
                <w:szCs w:val="28"/>
                <w:lang w:val="uk-UA"/>
              </w:rPr>
              <w:t xml:space="preserve"> року      </w:t>
            </w:r>
            <w:r w:rsidR="0020303A">
              <w:rPr>
                <w:sz w:val="28"/>
                <w:szCs w:val="28"/>
                <w:lang w:val="uk-UA"/>
              </w:rPr>
              <w:t xml:space="preserve"> </w:t>
            </w:r>
            <w:r w:rsidR="00F83B83" w:rsidRPr="005138AA">
              <w:rPr>
                <w:sz w:val="28"/>
                <w:szCs w:val="28"/>
                <w:lang w:val="uk-UA"/>
              </w:rPr>
              <w:t xml:space="preserve">    </w:t>
            </w:r>
            <w:r w:rsidR="00FA5743" w:rsidRPr="00FA5743">
              <w:rPr>
                <w:sz w:val="28"/>
                <w:szCs w:val="28"/>
              </w:rPr>
              <w:t xml:space="preserve">  </w:t>
            </w:r>
            <w:r w:rsidR="00F51382">
              <w:rPr>
                <w:sz w:val="28"/>
                <w:szCs w:val="28"/>
                <w:lang w:val="uk-UA"/>
              </w:rPr>
              <w:t xml:space="preserve">                                                       </w:t>
            </w:r>
            <w:r w:rsidR="00FA5743" w:rsidRPr="00FA5743">
              <w:rPr>
                <w:sz w:val="28"/>
                <w:szCs w:val="28"/>
              </w:rPr>
              <w:t xml:space="preserve"> </w:t>
            </w:r>
            <w:r w:rsidR="00F83B83" w:rsidRPr="005138AA">
              <w:rPr>
                <w:sz w:val="28"/>
                <w:szCs w:val="28"/>
                <w:lang w:val="uk-UA"/>
              </w:rPr>
              <w:t xml:space="preserve">       м. Боярка   </w:t>
            </w:r>
          </w:p>
        </w:tc>
      </w:tr>
    </w:tbl>
    <w:p w:rsidR="00605347" w:rsidRDefault="00605347" w:rsidP="00415E11">
      <w:pPr>
        <w:pStyle w:val="1"/>
        <w:jc w:val="left"/>
      </w:pPr>
    </w:p>
    <w:p w:rsidR="00415E11" w:rsidRDefault="00415E11" w:rsidP="00415E11">
      <w:pPr>
        <w:pStyle w:val="1"/>
        <w:jc w:val="left"/>
      </w:pPr>
      <w:r>
        <w:t xml:space="preserve">Про внесення змін до рішення Боярської міської ради </w:t>
      </w:r>
    </w:p>
    <w:p w:rsidR="00F51382" w:rsidRDefault="00415E11" w:rsidP="00415E11">
      <w:pPr>
        <w:pStyle w:val="1"/>
        <w:jc w:val="left"/>
      </w:pPr>
      <w:r>
        <w:t xml:space="preserve">від 30.06.2022  №25/1654 </w:t>
      </w:r>
      <w:bookmarkStart w:id="0" w:name="_GoBack"/>
      <w:bookmarkEnd w:id="0"/>
    </w:p>
    <w:p w:rsidR="00415E11" w:rsidRDefault="00415E11" w:rsidP="00415E11">
      <w:pPr>
        <w:pStyle w:val="1"/>
        <w:jc w:val="left"/>
      </w:pPr>
      <w:r>
        <w:t xml:space="preserve">«Про </w:t>
      </w:r>
      <w:r w:rsidR="00F51382">
        <w:t>встановлення</w:t>
      </w:r>
      <w:r>
        <w:t xml:space="preserve"> ставок </w:t>
      </w:r>
      <w:r w:rsidR="00F51382">
        <w:t xml:space="preserve">туристичного </w:t>
      </w:r>
      <w:r>
        <w:t>збор</w:t>
      </w:r>
      <w:r w:rsidR="00F51382">
        <w:t>у</w:t>
      </w:r>
    </w:p>
    <w:p w:rsidR="00415E11" w:rsidRPr="00415E11" w:rsidRDefault="00415E11" w:rsidP="00415E11">
      <w:pPr>
        <w:pStyle w:val="1"/>
        <w:jc w:val="left"/>
      </w:pPr>
      <w:r>
        <w:t xml:space="preserve"> на території Боярської міської територіальної громади»</w:t>
      </w:r>
    </w:p>
    <w:p w:rsidR="00F51382" w:rsidRDefault="00415E11" w:rsidP="00CF32EE">
      <w:pPr>
        <w:pStyle w:val="aa"/>
        <w:shd w:val="clear" w:color="auto" w:fill="FFFFFF"/>
        <w:spacing w:after="147" w:afterAutospacing="0"/>
        <w:ind w:firstLine="448"/>
        <w:jc w:val="both"/>
        <w:rPr>
          <w:sz w:val="28"/>
          <w:szCs w:val="28"/>
          <w:lang w:val="uk-UA"/>
        </w:rPr>
      </w:pPr>
      <w:r w:rsidRPr="00F51382">
        <w:rPr>
          <w:sz w:val="28"/>
          <w:szCs w:val="28"/>
          <w:lang w:val="uk-UA"/>
        </w:rPr>
        <w:t xml:space="preserve">Відповідно до статті 26, </w:t>
      </w:r>
      <w:r w:rsidR="00CF32EE">
        <w:rPr>
          <w:sz w:val="28"/>
          <w:szCs w:val="28"/>
          <w:lang w:val="uk-UA"/>
        </w:rPr>
        <w:t>59 та</w:t>
      </w:r>
      <w:r w:rsidRPr="00F51382">
        <w:rPr>
          <w:sz w:val="28"/>
          <w:szCs w:val="28"/>
          <w:lang w:val="uk-UA"/>
        </w:rPr>
        <w:t xml:space="preserve"> 69 Закону України «Про місцеве самоврядування в Україні», </w:t>
      </w:r>
      <w:r w:rsidR="00CF32EE">
        <w:rPr>
          <w:sz w:val="28"/>
          <w:szCs w:val="28"/>
          <w:lang w:val="uk-UA"/>
        </w:rPr>
        <w:t>-</w:t>
      </w:r>
    </w:p>
    <w:p w:rsidR="00F51382" w:rsidRPr="00F51382" w:rsidRDefault="00F51382" w:rsidP="00F51382">
      <w:pPr>
        <w:pStyle w:val="1"/>
        <w:rPr>
          <w:b/>
        </w:rPr>
      </w:pPr>
      <w:r w:rsidRPr="00F51382">
        <w:rPr>
          <w:b/>
        </w:rPr>
        <w:t xml:space="preserve">БОЯРСЬКА МІСЬКА РАДА </w:t>
      </w:r>
    </w:p>
    <w:p w:rsidR="00415E11" w:rsidRPr="00F51382" w:rsidRDefault="00415E11" w:rsidP="00F51382">
      <w:pPr>
        <w:pStyle w:val="1"/>
        <w:rPr>
          <w:b/>
        </w:rPr>
      </w:pPr>
      <w:r w:rsidRPr="00F51382">
        <w:rPr>
          <w:b/>
        </w:rPr>
        <w:t>ВИРІШИЛА:</w:t>
      </w:r>
    </w:p>
    <w:p w:rsidR="00415E11" w:rsidRPr="00F51382" w:rsidRDefault="00605347" w:rsidP="00285A48">
      <w:pPr>
        <w:pStyle w:val="1"/>
        <w:jc w:val="both"/>
      </w:pPr>
      <w:r>
        <w:t xml:space="preserve">1. </w:t>
      </w:r>
      <w:r w:rsidR="00CF32EE">
        <w:t>Р</w:t>
      </w:r>
      <w:r w:rsidR="00415E11" w:rsidRPr="00F51382">
        <w:t xml:space="preserve">ішення </w:t>
      </w:r>
      <w:r w:rsidR="00F51382" w:rsidRPr="00F51382">
        <w:t>Бояр</w:t>
      </w:r>
      <w:r w:rsidR="00415E11" w:rsidRPr="00F51382">
        <w:t xml:space="preserve">ської міської ради від </w:t>
      </w:r>
      <w:r w:rsidR="00F51382" w:rsidRPr="00F51382">
        <w:t>30</w:t>
      </w:r>
      <w:r w:rsidR="00415E11" w:rsidRPr="00F51382">
        <w:t>.06.20</w:t>
      </w:r>
      <w:r w:rsidR="00F51382" w:rsidRPr="00F51382">
        <w:t>22</w:t>
      </w:r>
      <w:r w:rsidR="00415E11" w:rsidRPr="00F51382">
        <w:t xml:space="preserve"> №</w:t>
      </w:r>
      <w:r w:rsidR="00F51382" w:rsidRPr="00F51382">
        <w:t xml:space="preserve">25/1654 </w:t>
      </w:r>
      <w:r w:rsidR="00415E11" w:rsidRPr="00F51382">
        <w:t xml:space="preserve">«Про </w:t>
      </w:r>
      <w:r>
        <w:t xml:space="preserve">встановлення </w:t>
      </w:r>
      <w:r w:rsidR="00415E11" w:rsidRPr="00F51382">
        <w:t xml:space="preserve"> ставок </w:t>
      </w:r>
      <w:r>
        <w:t>туристичного</w:t>
      </w:r>
      <w:r w:rsidR="00415E11" w:rsidRPr="00F51382">
        <w:t xml:space="preserve"> збор</w:t>
      </w:r>
      <w:r>
        <w:t>у</w:t>
      </w:r>
      <w:r w:rsidR="00415E11" w:rsidRPr="00F51382">
        <w:t xml:space="preserve"> на території </w:t>
      </w:r>
      <w:r w:rsidR="00F51382" w:rsidRPr="00F51382">
        <w:t>Боярської міської територіальної громади</w:t>
      </w:r>
      <w:r w:rsidR="00415E11" w:rsidRPr="00F51382">
        <w:t xml:space="preserve">», </w:t>
      </w:r>
      <w:r w:rsidR="00CF32EE">
        <w:t>доповнити наступними пунктами</w:t>
      </w:r>
      <w:r w:rsidR="00415E11" w:rsidRPr="00F51382">
        <w:t>:</w:t>
      </w:r>
    </w:p>
    <w:p w:rsidR="00605347" w:rsidRPr="007A76AE" w:rsidRDefault="00CF32EE" w:rsidP="00285A48">
      <w:pPr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  1.1</w:t>
      </w:r>
      <w:r w:rsidR="00605347" w:rsidRPr="007A76AE">
        <w:rPr>
          <w:sz w:val="28"/>
          <w:szCs w:val="28"/>
          <w:bdr w:val="none" w:sz="0" w:space="0" w:color="auto" w:frame="1"/>
          <w:lang w:val="uk-UA"/>
        </w:rPr>
        <w:t xml:space="preserve">. Затвердити </w:t>
      </w:r>
      <w:r w:rsidR="00605347" w:rsidRPr="007A76AE">
        <w:rPr>
          <w:rFonts w:eastAsia="Calibri"/>
          <w:sz w:val="28"/>
          <w:szCs w:val="28"/>
          <w:lang w:val="uk-UA"/>
        </w:rPr>
        <w:t xml:space="preserve">Типовий договір про справляння туристичного збору на території </w:t>
      </w:r>
      <w:r w:rsidR="00285A48">
        <w:rPr>
          <w:rFonts w:eastAsia="Calibri"/>
          <w:sz w:val="28"/>
          <w:szCs w:val="28"/>
          <w:lang w:val="uk-UA"/>
        </w:rPr>
        <w:t>Бояр</w:t>
      </w:r>
      <w:r w:rsidR="00605347" w:rsidRPr="007A76AE">
        <w:rPr>
          <w:rFonts w:eastAsia="Calibri"/>
          <w:sz w:val="28"/>
          <w:szCs w:val="28"/>
          <w:lang w:val="uk-UA"/>
        </w:rPr>
        <w:t>ської міської  територіальної громади згідно додатку 3.</w:t>
      </w:r>
    </w:p>
    <w:p w:rsidR="00285A48" w:rsidRDefault="00CF32EE" w:rsidP="00285A48">
      <w:p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1.2</w:t>
      </w:r>
      <w:r w:rsidR="00605347" w:rsidRPr="007A76AE">
        <w:rPr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285A48">
        <w:rPr>
          <w:color w:val="000000"/>
          <w:sz w:val="28"/>
          <w:szCs w:val="28"/>
          <w:lang w:val="uk-UA" w:eastAsia="uk-UA"/>
        </w:rPr>
        <w:t xml:space="preserve"> Доручити виконавчому комітету </w:t>
      </w:r>
      <w:r w:rsidR="00877437">
        <w:rPr>
          <w:color w:val="000000"/>
          <w:sz w:val="28"/>
          <w:szCs w:val="28"/>
          <w:lang w:val="uk-UA" w:eastAsia="uk-UA"/>
        </w:rPr>
        <w:t xml:space="preserve">Боярської міської ради </w:t>
      </w:r>
      <w:r w:rsidR="00285A48">
        <w:rPr>
          <w:color w:val="000000"/>
          <w:sz w:val="28"/>
          <w:szCs w:val="28"/>
          <w:lang w:val="uk-UA" w:eastAsia="uk-UA"/>
        </w:rPr>
        <w:t xml:space="preserve">укладати договори </w:t>
      </w:r>
      <w:r w:rsidRPr="007A76AE">
        <w:rPr>
          <w:rFonts w:eastAsia="Calibri"/>
          <w:sz w:val="28"/>
          <w:szCs w:val="28"/>
          <w:lang w:val="uk-UA"/>
        </w:rPr>
        <w:t xml:space="preserve">про справляння туристичного збору на території </w:t>
      </w:r>
      <w:r>
        <w:rPr>
          <w:rFonts w:eastAsia="Calibri"/>
          <w:sz w:val="28"/>
          <w:szCs w:val="28"/>
          <w:lang w:val="uk-UA"/>
        </w:rPr>
        <w:t>Бояр</w:t>
      </w:r>
      <w:r w:rsidRPr="007A76AE">
        <w:rPr>
          <w:rFonts w:eastAsia="Calibri"/>
          <w:sz w:val="28"/>
          <w:szCs w:val="28"/>
          <w:lang w:val="uk-UA"/>
        </w:rPr>
        <w:t>ської міської  територіальної громади</w:t>
      </w:r>
      <w:r w:rsidR="00285A48">
        <w:rPr>
          <w:color w:val="000000"/>
          <w:sz w:val="28"/>
          <w:szCs w:val="28"/>
          <w:lang w:val="uk-UA" w:eastAsia="uk-UA"/>
        </w:rPr>
        <w:t>.</w:t>
      </w:r>
    </w:p>
    <w:p w:rsidR="00285A48" w:rsidRPr="00285A48" w:rsidRDefault="00CF32EE" w:rsidP="00285A48">
      <w:p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</w:t>
      </w:r>
      <w:r w:rsidR="00285A48">
        <w:rPr>
          <w:color w:val="000000"/>
          <w:sz w:val="28"/>
          <w:szCs w:val="28"/>
          <w:lang w:val="uk-UA" w:eastAsia="uk-UA"/>
        </w:rPr>
        <w:t xml:space="preserve">. </w:t>
      </w:r>
      <w:r>
        <w:rPr>
          <w:color w:val="000000"/>
          <w:sz w:val="28"/>
          <w:szCs w:val="28"/>
          <w:lang w:val="uk-UA" w:eastAsia="uk-UA"/>
        </w:rPr>
        <w:t xml:space="preserve">Пункт 3 рішення </w:t>
      </w:r>
      <w:r w:rsidR="00877437">
        <w:rPr>
          <w:color w:val="000000"/>
          <w:sz w:val="28"/>
          <w:szCs w:val="28"/>
          <w:lang w:val="uk-UA" w:eastAsia="uk-UA"/>
        </w:rPr>
        <w:t xml:space="preserve">чергової 25 сесії Боярської міської ради </w:t>
      </w:r>
      <w:r w:rsidRPr="00877437">
        <w:rPr>
          <w:sz w:val="28"/>
          <w:szCs w:val="28"/>
          <w:lang w:val="uk-UA"/>
        </w:rPr>
        <w:t>від 30.06.2022 №25/1654 «Про встановлення  ставок туристичного збору на території Боярської міської територіальної громади»</w:t>
      </w:r>
      <w:r>
        <w:rPr>
          <w:color w:val="000000"/>
          <w:sz w:val="28"/>
          <w:szCs w:val="28"/>
          <w:lang w:val="uk-UA" w:eastAsia="uk-UA"/>
        </w:rPr>
        <w:t xml:space="preserve"> в</w:t>
      </w:r>
      <w:r w:rsidR="00285A48">
        <w:rPr>
          <w:color w:val="000000"/>
          <w:sz w:val="28"/>
          <w:szCs w:val="28"/>
          <w:lang w:val="uk-UA" w:eastAsia="uk-UA"/>
        </w:rPr>
        <w:t>икласти в новій редакції дода</w:t>
      </w:r>
      <w:r>
        <w:rPr>
          <w:color w:val="000000"/>
          <w:sz w:val="28"/>
          <w:szCs w:val="28"/>
          <w:lang w:val="uk-UA" w:eastAsia="uk-UA"/>
        </w:rPr>
        <w:t>ється</w:t>
      </w:r>
      <w:r w:rsidR="00285A48">
        <w:rPr>
          <w:color w:val="000000"/>
          <w:sz w:val="28"/>
          <w:szCs w:val="28"/>
          <w:lang w:val="uk-UA" w:eastAsia="uk-UA"/>
        </w:rPr>
        <w:t>.</w:t>
      </w:r>
      <w:r w:rsidR="00605347" w:rsidRPr="00285A48">
        <w:rPr>
          <w:color w:val="000000"/>
          <w:sz w:val="28"/>
          <w:szCs w:val="28"/>
          <w:lang w:val="uk-UA" w:eastAsia="uk-UA"/>
        </w:rPr>
        <w:t xml:space="preserve"> </w:t>
      </w:r>
    </w:p>
    <w:p w:rsidR="00415E11" w:rsidRPr="00F51382" w:rsidRDefault="00CF32EE" w:rsidP="00285A48">
      <w:pPr>
        <w:pStyle w:val="1"/>
        <w:jc w:val="both"/>
      </w:pPr>
      <w:r>
        <w:t>3</w:t>
      </w:r>
      <w:r w:rsidR="00415E11" w:rsidRPr="00F51382">
        <w:t xml:space="preserve">. Це рішення набирає чинності з моменту </w:t>
      </w:r>
      <w:r w:rsidR="00285A48">
        <w:t>його прийняття</w:t>
      </w:r>
      <w:r w:rsidR="00415E11" w:rsidRPr="00F51382">
        <w:t>.</w:t>
      </w:r>
    </w:p>
    <w:p w:rsidR="00285A48" w:rsidRDefault="00CF32EE" w:rsidP="00285A48">
      <w:pPr>
        <w:shd w:val="clear" w:color="auto" w:fill="FFFFFF"/>
        <w:ind w:left="-567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4</w:t>
      </w:r>
      <w:r w:rsidR="00B1587C" w:rsidRPr="00285A48">
        <w:rPr>
          <w:sz w:val="28"/>
          <w:szCs w:val="28"/>
          <w:lang w:val="uk-UA"/>
        </w:rPr>
        <w:t xml:space="preserve">. Контроль за виконанням цього рішення покласти </w:t>
      </w:r>
      <w:r w:rsidR="00B1587C" w:rsidRPr="00285A48">
        <w:rPr>
          <w:sz w:val="28"/>
          <w:szCs w:val="28"/>
          <w:shd w:val="clear" w:color="auto" w:fill="FFFFFF"/>
          <w:lang w:val="uk-UA"/>
        </w:rPr>
        <w:t xml:space="preserve">на постійну комісію з питань </w:t>
      </w:r>
    </w:p>
    <w:p w:rsidR="00285A48" w:rsidRDefault="00285A48" w:rsidP="00285A48">
      <w:pPr>
        <w:shd w:val="clear" w:color="auto" w:fill="FFFFFF"/>
        <w:ind w:left="-567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B1587C" w:rsidRPr="00285A48">
        <w:rPr>
          <w:sz w:val="28"/>
          <w:szCs w:val="28"/>
          <w:shd w:val="clear" w:color="auto" w:fill="FFFFFF"/>
          <w:lang w:val="uk-UA"/>
        </w:rPr>
        <w:t>реалізації державної регуляторної політики у сфері господарської діяльності,</w:t>
      </w:r>
    </w:p>
    <w:p w:rsidR="00B1587C" w:rsidRPr="00285A48" w:rsidRDefault="00285A48" w:rsidP="00285A48">
      <w:pPr>
        <w:shd w:val="clear" w:color="auto" w:fill="FFFFFF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B1587C" w:rsidRPr="00285A48">
        <w:rPr>
          <w:sz w:val="28"/>
          <w:szCs w:val="28"/>
          <w:shd w:val="clear" w:color="auto" w:fill="FFFFFF"/>
          <w:lang w:val="uk-UA"/>
        </w:rPr>
        <w:t>фінансів, бюджету, соціально-економічного розвитку.</w:t>
      </w:r>
      <w:r w:rsidR="00B1587C" w:rsidRPr="00285A48">
        <w:rPr>
          <w:sz w:val="28"/>
          <w:szCs w:val="28"/>
        </w:rPr>
        <w:t> </w:t>
      </w:r>
    </w:p>
    <w:p w:rsidR="00F51382" w:rsidRDefault="00F51382" w:rsidP="0020303A">
      <w:pPr>
        <w:jc w:val="both"/>
        <w:rPr>
          <w:color w:val="000000"/>
          <w:lang w:val="uk-UA" w:eastAsia="uk-UA"/>
        </w:rPr>
      </w:pPr>
    </w:p>
    <w:p w:rsidR="00EC2F17" w:rsidRPr="00EC2F17" w:rsidRDefault="00EC2F17" w:rsidP="00EC2F17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9F205B" w:rsidRDefault="009F205B" w:rsidP="009F205B">
      <w:pPr>
        <w:rPr>
          <w:rFonts w:ascii="pf_din" w:hAnsi="pf_din"/>
          <w:b/>
          <w:color w:val="333333"/>
          <w:sz w:val="20"/>
          <w:szCs w:val="20"/>
          <w:lang w:eastAsia="en-US"/>
        </w:rPr>
      </w:pPr>
      <w:proofErr w:type="spellStart"/>
      <w:r>
        <w:rPr>
          <w:b/>
          <w:color w:val="000000"/>
          <w:sz w:val="28"/>
          <w:szCs w:val="28"/>
          <w:lang w:eastAsia="en-US"/>
        </w:rPr>
        <w:t>Міський</w:t>
      </w:r>
      <w:proofErr w:type="spellEnd"/>
      <w:r>
        <w:rPr>
          <w:b/>
          <w:color w:val="000000"/>
          <w:sz w:val="28"/>
          <w:szCs w:val="28"/>
          <w:lang w:eastAsia="en-US"/>
        </w:rPr>
        <w:t xml:space="preserve"> голова</w:t>
      </w:r>
      <w:r>
        <w:rPr>
          <w:b/>
          <w:color w:val="000000"/>
          <w:sz w:val="28"/>
          <w:szCs w:val="28"/>
          <w:lang w:val="en-US" w:eastAsia="en-US"/>
        </w:rPr>
        <w:t>          </w:t>
      </w:r>
      <w:r>
        <w:rPr>
          <w:b/>
          <w:color w:val="000000"/>
          <w:sz w:val="28"/>
          <w:szCs w:val="28"/>
          <w:lang w:eastAsia="en-US"/>
        </w:rPr>
        <w:t xml:space="preserve">                                                </w:t>
      </w:r>
      <w:r>
        <w:rPr>
          <w:b/>
          <w:color w:val="000000"/>
          <w:sz w:val="28"/>
          <w:szCs w:val="28"/>
          <w:lang w:val="en-US" w:eastAsia="en-US"/>
        </w:rPr>
        <w:t>          </w:t>
      </w:r>
      <w:r>
        <w:rPr>
          <w:b/>
          <w:color w:val="000000"/>
          <w:sz w:val="28"/>
          <w:szCs w:val="28"/>
          <w:lang w:eastAsia="en-US"/>
        </w:rPr>
        <w:t>О</w:t>
      </w:r>
      <w:proofErr w:type="spellStart"/>
      <w:r w:rsidR="00F02204">
        <w:rPr>
          <w:b/>
          <w:color w:val="000000"/>
          <w:sz w:val="28"/>
          <w:szCs w:val="28"/>
          <w:lang w:val="uk-UA" w:eastAsia="en-US"/>
        </w:rPr>
        <w:t>лександр</w:t>
      </w:r>
      <w:proofErr w:type="spellEnd"/>
      <w:r>
        <w:rPr>
          <w:b/>
          <w:color w:val="000000"/>
          <w:sz w:val="28"/>
          <w:szCs w:val="28"/>
          <w:lang w:eastAsia="en-US"/>
        </w:rPr>
        <w:t xml:space="preserve"> ЗАРУБІН</w:t>
      </w:r>
    </w:p>
    <w:p w:rsidR="009F205B" w:rsidRDefault="009F205B" w:rsidP="009F205B">
      <w:pPr>
        <w:shd w:val="clear" w:color="auto" w:fill="FFFFFF"/>
        <w:textAlignment w:val="center"/>
        <w:rPr>
          <w:rFonts w:ascii="pf_din" w:hAnsi="pf_din"/>
          <w:color w:val="A0E7FE"/>
          <w:sz w:val="18"/>
          <w:szCs w:val="18"/>
          <w:lang w:eastAsia="en-US"/>
        </w:rPr>
      </w:pPr>
    </w:p>
    <w:p w:rsidR="00291C93" w:rsidRDefault="00291C93" w:rsidP="0012714F">
      <w:pPr>
        <w:rPr>
          <w:lang w:val="uk-UA"/>
        </w:rPr>
      </w:pPr>
    </w:p>
    <w:p w:rsidR="00291C93" w:rsidRDefault="00291C9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FD15C0" w:rsidRDefault="00FD15C0" w:rsidP="0012714F">
      <w:pPr>
        <w:rPr>
          <w:lang w:val="uk-UA"/>
        </w:rPr>
      </w:pPr>
    </w:p>
    <w:p w:rsidR="00FD15C0" w:rsidRDefault="00FD15C0" w:rsidP="0012714F">
      <w:pPr>
        <w:rPr>
          <w:lang w:val="uk-UA"/>
        </w:rPr>
      </w:pPr>
    </w:p>
    <w:p w:rsidR="00FD15C0" w:rsidRDefault="00FD15C0" w:rsidP="0012714F">
      <w:pPr>
        <w:rPr>
          <w:lang w:val="uk-UA"/>
        </w:rPr>
      </w:pPr>
    </w:p>
    <w:p w:rsidR="00FD15C0" w:rsidRDefault="00FD15C0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Pr="00244D6B" w:rsidRDefault="00AB6DC3" w:rsidP="00AB6DC3">
      <w:pPr>
        <w:pStyle w:val="af0"/>
        <w:rPr>
          <w:rFonts w:ascii="Times New Roman" w:hAnsi="Times New Roman" w:cs="Times New Roman"/>
          <w:sz w:val="28"/>
          <w:szCs w:val="28"/>
        </w:rPr>
      </w:pPr>
      <w:proofErr w:type="spellStart"/>
      <w:r w:rsidRPr="00244D6B">
        <w:rPr>
          <w:rFonts w:ascii="Times New Roman" w:hAnsi="Times New Roman" w:cs="Times New Roman"/>
          <w:sz w:val="28"/>
          <w:szCs w:val="28"/>
        </w:rPr>
        <w:t>Підготував</w:t>
      </w:r>
      <w:proofErr w:type="spellEnd"/>
      <w:r w:rsidRPr="00244D6B">
        <w:rPr>
          <w:rFonts w:ascii="Times New Roman" w:hAnsi="Times New Roman" w:cs="Times New Roman"/>
          <w:sz w:val="28"/>
          <w:szCs w:val="28"/>
        </w:rPr>
        <w:t>:</w:t>
      </w:r>
    </w:p>
    <w:p w:rsidR="00AB6DC3" w:rsidRPr="00244D6B" w:rsidRDefault="00AB6DC3" w:rsidP="00AB6DC3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AB6DC3" w:rsidRPr="00244D6B" w:rsidRDefault="00AB6DC3" w:rsidP="00AB6DC3">
      <w:pPr>
        <w:pStyle w:val="af0"/>
        <w:rPr>
          <w:rFonts w:ascii="Times New Roman" w:hAnsi="Times New Roman" w:cs="Times New Roman"/>
          <w:sz w:val="28"/>
          <w:szCs w:val="28"/>
        </w:rPr>
      </w:pPr>
      <w:proofErr w:type="spellStart"/>
      <w:r w:rsidRPr="00244D6B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244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6B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244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6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44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163" w:rsidRDefault="00AB6DC3" w:rsidP="00AB6DC3">
      <w:pPr>
        <w:pStyle w:val="af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44D6B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244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6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285A4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54163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стратегічного </w:t>
      </w:r>
    </w:p>
    <w:p w:rsidR="00AB6DC3" w:rsidRPr="00254163" w:rsidRDefault="00254163" w:rsidP="00AB6DC3">
      <w:pPr>
        <w:pStyle w:val="af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 </w:t>
      </w:r>
      <w:r w:rsidR="00AB6DC3" w:rsidRPr="00244D6B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AB6DC3" w:rsidRPr="00244D6B">
        <w:rPr>
          <w:rFonts w:ascii="Times New Roman" w:hAnsi="Times New Roman" w:cs="Times New Roman"/>
          <w:sz w:val="28"/>
          <w:szCs w:val="28"/>
        </w:rPr>
        <w:t>тарифної</w:t>
      </w:r>
      <w:proofErr w:type="spellEnd"/>
      <w:r w:rsidR="00AB6DC3" w:rsidRPr="00244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DC3" w:rsidRPr="00244D6B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AB6DC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B6DC3" w:rsidRPr="00244D6B">
        <w:rPr>
          <w:rFonts w:ascii="Times New Roman" w:hAnsi="Times New Roman" w:cs="Times New Roman"/>
          <w:sz w:val="28"/>
          <w:szCs w:val="28"/>
        </w:rPr>
        <w:tab/>
      </w:r>
      <w:r w:rsidR="00AB6DC3">
        <w:rPr>
          <w:rFonts w:ascii="Times New Roman" w:hAnsi="Times New Roman" w:cs="Times New Roman"/>
          <w:sz w:val="28"/>
          <w:szCs w:val="28"/>
        </w:rPr>
        <w:t xml:space="preserve"> </w:t>
      </w:r>
      <w:r w:rsidR="00AB6DC3" w:rsidRPr="00244D6B">
        <w:rPr>
          <w:rFonts w:ascii="Times New Roman" w:hAnsi="Times New Roman" w:cs="Times New Roman"/>
          <w:sz w:val="28"/>
          <w:szCs w:val="28"/>
        </w:rPr>
        <w:t>А.СОВА</w:t>
      </w:r>
    </w:p>
    <w:p w:rsidR="00AB6DC3" w:rsidRDefault="00AB6DC3" w:rsidP="00AB6DC3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AB6DC3" w:rsidRDefault="00AB6DC3" w:rsidP="00AB6DC3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AB6DC3" w:rsidRPr="00244D6B" w:rsidRDefault="00AB6DC3" w:rsidP="00AB6DC3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AB6DC3" w:rsidRPr="00244D6B" w:rsidRDefault="00AB6DC3" w:rsidP="00AB6DC3">
      <w:pPr>
        <w:pStyle w:val="af0"/>
        <w:rPr>
          <w:rFonts w:ascii="Times New Roman" w:hAnsi="Times New Roman" w:cs="Times New Roman"/>
          <w:sz w:val="28"/>
          <w:szCs w:val="28"/>
        </w:rPr>
      </w:pPr>
      <w:proofErr w:type="spellStart"/>
      <w:r w:rsidRPr="00244D6B">
        <w:rPr>
          <w:rFonts w:ascii="Times New Roman" w:hAnsi="Times New Roman" w:cs="Times New Roman"/>
          <w:sz w:val="28"/>
          <w:szCs w:val="28"/>
        </w:rPr>
        <w:t>Погоджено</w:t>
      </w:r>
      <w:proofErr w:type="spellEnd"/>
      <w:r w:rsidRPr="00244D6B">
        <w:rPr>
          <w:rFonts w:ascii="Times New Roman" w:hAnsi="Times New Roman" w:cs="Times New Roman"/>
          <w:sz w:val="28"/>
          <w:szCs w:val="28"/>
        </w:rPr>
        <w:t>:</w:t>
      </w:r>
    </w:p>
    <w:p w:rsidR="00AB6DC3" w:rsidRPr="00244D6B" w:rsidRDefault="00AB6DC3" w:rsidP="00AB6DC3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AB6DC3" w:rsidRDefault="00AB6DC3" w:rsidP="00AB6DC3">
      <w:pPr>
        <w:pStyle w:val="af0"/>
        <w:rPr>
          <w:rFonts w:ascii="Times New Roman" w:hAnsi="Times New Roman" w:cs="Times New Roman"/>
          <w:sz w:val="28"/>
          <w:szCs w:val="28"/>
          <w:lang w:val="uk-UA"/>
        </w:rPr>
      </w:pPr>
      <w:r w:rsidRPr="009A7EE0">
        <w:rPr>
          <w:rFonts w:ascii="Times New Roman" w:hAnsi="Times New Roman" w:cs="Times New Roman"/>
          <w:sz w:val="28"/>
          <w:szCs w:val="28"/>
        </w:rPr>
        <w:t>Перший з</w:t>
      </w:r>
      <w:r w:rsidRPr="00244D6B">
        <w:rPr>
          <w:rFonts w:ascii="Times New Roman" w:hAnsi="Times New Roman" w:cs="Times New Roman"/>
          <w:sz w:val="28"/>
          <w:szCs w:val="28"/>
        </w:rPr>
        <w:t xml:space="preserve">аступник </w:t>
      </w:r>
      <w:proofErr w:type="spellStart"/>
      <w:r w:rsidRPr="00244D6B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244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6B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244D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Т.КОЧКОВА</w:t>
      </w:r>
    </w:p>
    <w:p w:rsidR="00AB6DC3" w:rsidRPr="00AB6DC3" w:rsidRDefault="00AB6DC3" w:rsidP="00AB6DC3">
      <w:pPr>
        <w:pStyle w:val="af0"/>
        <w:rPr>
          <w:rFonts w:ascii="Times New Roman" w:hAnsi="Times New Roman" w:cs="Times New Roman"/>
          <w:sz w:val="28"/>
          <w:szCs w:val="28"/>
          <w:lang w:val="uk-UA"/>
        </w:rPr>
      </w:pPr>
    </w:p>
    <w:p w:rsidR="00877437" w:rsidRPr="00244D6B" w:rsidRDefault="00877437" w:rsidP="00877437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proofErr w:type="spellStart"/>
      <w:r w:rsidRPr="00244D6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44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437" w:rsidRDefault="00877437" w:rsidP="00877437">
      <w:pPr>
        <w:pStyle w:val="af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44D6B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244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6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стратегічного </w:t>
      </w:r>
    </w:p>
    <w:p w:rsidR="00AB6DC3" w:rsidRPr="00877437" w:rsidRDefault="00877437" w:rsidP="00877437">
      <w:pPr>
        <w:pStyle w:val="af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 </w:t>
      </w:r>
      <w:r w:rsidRPr="00244D6B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244D6B">
        <w:rPr>
          <w:rFonts w:ascii="Times New Roman" w:hAnsi="Times New Roman" w:cs="Times New Roman"/>
          <w:sz w:val="28"/>
          <w:szCs w:val="28"/>
        </w:rPr>
        <w:t>тарифної</w:t>
      </w:r>
      <w:proofErr w:type="spellEnd"/>
      <w:r w:rsidRPr="00244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6B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А.ЛІЩУК</w:t>
      </w:r>
    </w:p>
    <w:p w:rsidR="00AB6DC3" w:rsidRPr="009A7EE0" w:rsidRDefault="00AB6DC3" w:rsidP="00AB6DC3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AB6DC3" w:rsidRPr="00AB6DC3" w:rsidRDefault="00AB6DC3" w:rsidP="00AB6DC3">
      <w:pPr>
        <w:pStyle w:val="af0"/>
        <w:rPr>
          <w:rFonts w:ascii="Times New Roman" w:hAnsi="Times New Roman" w:cs="Times New Roman"/>
          <w:sz w:val="28"/>
          <w:szCs w:val="28"/>
          <w:lang w:val="uk-UA"/>
        </w:rPr>
      </w:pPr>
    </w:p>
    <w:p w:rsidR="00AB6DC3" w:rsidRPr="00244D6B" w:rsidRDefault="00AB6DC3" w:rsidP="00AB6DC3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AB6DC3" w:rsidRPr="00244D6B" w:rsidRDefault="00AB6DC3" w:rsidP="00AB6DC3">
      <w:pPr>
        <w:pStyle w:val="af0"/>
        <w:rPr>
          <w:rFonts w:ascii="Times New Roman" w:hAnsi="Times New Roman" w:cs="Times New Roman"/>
          <w:sz w:val="28"/>
          <w:szCs w:val="28"/>
        </w:rPr>
      </w:pPr>
      <w:r w:rsidRPr="00244D6B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244D6B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244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6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44D6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6B">
        <w:rPr>
          <w:rFonts w:ascii="Times New Roman" w:hAnsi="Times New Roman" w:cs="Times New Roman"/>
          <w:sz w:val="28"/>
          <w:szCs w:val="28"/>
        </w:rPr>
        <w:t xml:space="preserve">               Л.МАРУЖЕНКО</w:t>
      </w:r>
    </w:p>
    <w:p w:rsidR="00AB6DC3" w:rsidRPr="009A7EE0" w:rsidRDefault="00AB6DC3" w:rsidP="00AB6DC3"/>
    <w:sectPr w:rsidR="00AB6DC3" w:rsidRPr="009A7EE0" w:rsidSect="009F205B">
      <w:pgSz w:w="11906" w:h="16838"/>
      <w:pgMar w:top="426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f_d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74044D"/>
    <w:multiLevelType w:val="hybridMultilevel"/>
    <w:tmpl w:val="445AC6B4"/>
    <w:lvl w:ilvl="0" w:tplc="90B26E3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24C5E18"/>
    <w:multiLevelType w:val="hybridMultilevel"/>
    <w:tmpl w:val="25EC10BA"/>
    <w:lvl w:ilvl="0" w:tplc="9E4C4D0C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7FD1532"/>
    <w:multiLevelType w:val="hybridMultilevel"/>
    <w:tmpl w:val="CC1E3ED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D1D30C3"/>
    <w:multiLevelType w:val="multilevel"/>
    <w:tmpl w:val="D744E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E52C70"/>
    <w:multiLevelType w:val="hybridMultilevel"/>
    <w:tmpl w:val="B2BA0740"/>
    <w:lvl w:ilvl="0" w:tplc="89D8B41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65B2E33"/>
    <w:multiLevelType w:val="hybridMultilevel"/>
    <w:tmpl w:val="7038B540"/>
    <w:lvl w:ilvl="0" w:tplc="1090A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168CA"/>
    <w:multiLevelType w:val="hybridMultilevel"/>
    <w:tmpl w:val="C980DCA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C3A7680"/>
    <w:multiLevelType w:val="hybridMultilevel"/>
    <w:tmpl w:val="4ADC57B0"/>
    <w:lvl w:ilvl="0" w:tplc="72CA228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2CB2E21"/>
    <w:multiLevelType w:val="hybridMultilevel"/>
    <w:tmpl w:val="AECC5FB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EC2929"/>
    <w:multiLevelType w:val="hybridMultilevel"/>
    <w:tmpl w:val="1EDC1D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0A5175"/>
    <w:multiLevelType w:val="hybridMultilevel"/>
    <w:tmpl w:val="90A21BA8"/>
    <w:lvl w:ilvl="0" w:tplc="DCDEA962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FB54A7C"/>
    <w:multiLevelType w:val="hybridMultilevel"/>
    <w:tmpl w:val="A212FCE2"/>
    <w:lvl w:ilvl="0" w:tplc="92DC8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AD624CC"/>
    <w:multiLevelType w:val="hybridMultilevel"/>
    <w:tmpl w:val="CD220880"/>
    <w:lvl w:ilvl="0" w:tplc="3B58F5B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11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4F"/>
    <w:rsid w:val="0001002F"/>
    <w:rsid w:val="00014CA2"/>
    <w:rsid w:val="0002369E"/>
    <w:rsid w:val="00030D78"/>
    <w:rsid w:val="000350B6"/>
    <w:rsid w:val="00035103"/>
    <w:rsid w:val="00036B21"/>
    <w:rsid w:val="000412C3"/>
    <w:rsid w:val="00055D2C"/>
    <w:rsid w:val="000620BE"/>
    <w:rsid w:val="0006343A"/>
    <w:rsid w:val="00076E73"/>
    <w:rsid w:val="000907AE"/>
    <w:rsid w:val="000960DC"/>
    <w:rsid w:val="000A21F2"/>
    <w:rsid w:val="000C5CA8"/>
    <w:rsid w:val="000C5E52"/>
    <w:rsid w:val="000C6032"/>
    <w:rsid w:val="000D5D62"/>
    <w:rsid w:val="00102F33"/>
    <w:rsid w:val="00113A24"/>
    <w:rsid w:val="0012714F"/>
    <w:rsid w:val="00147CFF"/>
    <w:rsid w:val="001553C4"/>
    <w:rsid w:val="001600C2"/>
    <w:rsid w:val="00163108"/>
    <w:rsid w:val="00171CB2"/>
    <w:rsid w:val="00176FD5"/>
    <w:rsid w:val="001810F9"/>
    <w:rsid w:val="001A00AA"/>
    <w:rsid w:val="001A0C10"/>
    <w:rsid w:val="001B5223"/>
    <w:rsid w:val="001C2416"/>
    <w:rsid w:val="001C62DF"/>
    <w:rsid w:val="001D08BC"/>
    <w:rsid w:val="001D51DD"/>
    <w:rsid w:val="001E118F"/>
    <w:rsid w:val="001E2E8B"/>
    <w:rsid w:val="001E5517"/>
    <w:rsid w:val="001E5A1C"/>
    <w:rsid w:val="001E73F8"/>
    <w:rsid w:val="001F0FD6"/>
    <w:rsid w:val="001F51CB"/>
    <w:rsid w:val="001F5380"/>
    <w:rsid w:val="0020303A"/>
    <w:rsid w:val="00212AB0"/>
    <w:rsid w:val="002131EC"/>
    <w:rsid w:val="002224D9"/>
    <w:rsid w:val="00224765"/>
    <w:rsid w:val="00230CE7"/>
    <w:rsid w:val="00233E76"/>
    <w:rsid w:val="0023706F"/>
    <w:rsid w:val="00254163"/>
    <w:rsid w:val="00262581"/>
    <w:rsid w:val="002728D2"/>
    <w:rsid w:val="002742C7"/>
    <w:rsid w:val="00281157"/>
    <w:rsid w:val="002852CC"/>
    <w:rsid w:val="00285A48"/>
    <w:rsid w:val="00291C93"/>
    <w:rsid w:val="002923F4"/>
    <w:rsid w:val="00292DDA"/>
    <w:rsid w:val="002A1A86"/>
    <w:rsid w:val="002A2235"/>
    <w:rsid w:val="002A4555"/>
    <w:rsid w:val="002A7F92"/>
    <w:rsid w:val="002F409F"/>
    <w:rsid w:val="002F40A1"/>
    <w:rsid w:val="00315F7D"/>
    <w:rsid w:val="003215BF"/>
    <w:rsid w:val="00331811"/>
    <w:rsid w:val="003344F3"/>
    <w:rsid w:val="003347F0"/>
    <w:rsid w:val="003350B4"/>
    <w:rsid w:val="00347C24"/>
    <w:rsid w:val="00353164"/>
    <w:rsid w:val="0035798D"/>
    <w:rsid w:val="003627A5"/>
    <w:rsid w:val="00366CE7"/>
    <w:rsid w:val="00372A45"/>
    <w:rsid w:val="00377168"/>
    <w:rsid w:val="0039591F"/>
    <w:rsid w:val="003967C5"/>
    <w:rsid w:val="00396B2A"/>
    <w:rsid w:val="003A202F"/>
    <w:rsid w:val="003A6ACC"/>
    <w:rsid w:val="003B0544"/>
    <w:rsid w:val="003B1968"/>
    <w:rsid w:val="003B44FE"/>
    <w:rsid w:val="003C0E35"/>
    <w:rsid w:val="003C1B1C"/>
    <w:rsid w:val="003C30BC"/>
    <w:rsid w:val="003C547B"/>
    <w:rsid w:val="003C6D5C"/>
    <w:rsid w:val="003D0DDC"/>
    <w:rsid w:val="003D10A9"/>
    <w:rsid w:val="003D33CE"/>
    <w:rsid w:val="003D709E"/>
    <w:rsid w:val="003E03AA"/>
    <w:rsid w:val="003E2EA8"/>
    <w:rsid w:val="003F1C84"/>
    <w:rsid w:val="003F44AF"/>
    <w:rsid w:val="003F606F"/>
    <w:rsid w:val="00407B2C"/>
    <w:rsid w:val="00415E11"/>
    <w:rsid w:val="004167F4"/>
    <w:rsid w:val="00422F85"/>
    <w:rsid w:val="004230F8"/>
    <w:rsid w:val="00424087"/>
    <w:rsid w:val="004242A8"/>
    <w:rsid w:val="0042468A"/>
    <w:rsid w:val="00426827"/>
    <w:rsid w:val="004271FC"/>
    <w:rsid w:val="004355F3"/>
    <w:rsid w:val="00436E80"/>
    <w:rsid w:val="00453A89"/>
    <w:rsid w:val="00455336"/>
    <w:rsid w:val="00457086"/>
    <w:rsid w:val="00465428"/>
    <w:rsid w:val="00466C12"/>
    <w:rsid w:val="00470895"/>
    <w:rsid w:val="00480079"/>
    <w:rsid w:val="00482841"/>
    <w:rsid w:val="00483DE3"/>
    <w:rsid w:val="00486373"/>
    <w:rsid w:val="0049304D"/>
    <w:rsid w:val="004A0579"/>
    <w:rsid w:val="004B5219"/>
    <w:rsid w:val="004C692A"/>
    <w:rsid w:val="004E1D98"/>
    <w:rsid w:val="004E514E"/>
    <w:rsid w:val="004F767D"/>
    <w:rsid w:val="005058F9"/>
    <w:rsid w:val="00507DD5"/>
    <w:rsid w:val="00514879"/>
    <w:rsid w:val="00516D81"/>
    <w:rsid w:val="0052252A"/>
    <w:rsid w:val="00540F58"/>
    <w:rsid w:val="0054294A"/>
    <w:rsid w:val="00567027"/>
    <w:rsid w:val="00571F21"/>
    <w:rsid w:val="005747D0"/>
    <w:rsid w:val="0058695B"/>
    <w:rsid w:val="005919FB"/>
    <w:rsid w:val="00595CA3"/>
    <w:rsid w:val="005963E8"/>
    <w:rsid w:val="005A1093"/>
    <w:rsid w:val="005B4540"/>
    <w:rsid w:val="005B712D"/>
    <w:rsid w:val="005C0AA6"/>
    <w:rsid w:val="005D3E9A"/>
    <w:rsid w:val="005D555D"/>
    <w:rsid w:val="005D6F41"/>
    <w:rsid w:val="005E05C9"/>
    <w:rsid w:val="005E0CB6"/>
    <w:rsid w:val="005E37BD"/>
    <w:rsid w:val="005E3ED2"/>
    <w:rsid w:val="005F317D"/>
    <w:rsid w:val="005F50BB"/>
    <w:rsid w:val="005F6982"/>
    <w:rsid w:val="00602DE5"/>
    <w:rsid w:val="00605347"/>
    <w:rsid w:val="00613224"/>
    <w:rsid w:val="006178A4"/>
    <w:rsid w:val="00623449"/>
    <w:rsid w:val="00624660"/>
    <w:rsid w:val="00625BEB"/>
    <w:rsid w:val="00625D0B"/>
    <w:rsid w:val="006260D2"/>
    <w:rsid w:val="00631FD0"/>
    <w:rsid w:val="00635CA8"/>
    <w:rsid w:val="006379AF"/>
    <w:rsid w:val="00644743"/>
    <w:rsid w:val="00644ACC"/>
    <w:rsid w:val="00662FDD"/>
    <w:rsid w:val="00666C51"/>
    <w:rsid w:val="00670F3B"/>
    <w:rsid w:val="006764FC"/>
    <w:rsid w:val="00685887"/>
    <w:rsid w:val="00694073"/>
    <w:rsid w:val="00696813"/>
    <w:rsid w:val="006A521D"/>
    <w:rsid w:val="006C69DB"/>
    <w:rsid w:val="006C738B"/>
    <w:rsid w:val="006D0645"/>
    <w:rsid w:val="006D0B43"/>
    <w:rsid w:val="006D4FC8"/>
    <w:rsid w:val="006E31C3"/>
    <w:rsid w:val="006F6ED2"/>
    <w:rsid w:val="00725535"/>
    <w:rsid w:val="00742D14"/>
    <w:rsid w:val="00742FDB"/>
    <w:rsid w:val="00743AC3"/>
    <w:rsid w:val="007701F5"/>
    <w:rsid w:val="007738B3"/>
    <w:rsid w:val="00780F6C"/>
    <w:rsid w:val="007A7052"/>
    <w:rsid w:val="007B15ED"/>
    <w:rsid w:val="007C6C62"/>
    <w:rsid w:val="007D1306"/>
    <w:rsid w:val="007D256A"/>
    <w:rsid w:val="007E149C"/>
    <w:rsid w:val="007E163A"/>
    <w:rsid w:val="007F4E09"/>
    <w:rsid w:val="00811247"/>
    <w:rsid w:val="00816D6C"/>
    <w:rsid w:val="00817EC5"/>
    <w:rsid w:val="00824002"/>
    <w:rsid w:val="008241B6"/>
    <w:rsid w:val="00825EAC"/>
    <w:rsid w:val="00835DDD"/>
    <w:rsid w:val="0083673E"/>
    <w:rsid w:val="008459B8"/>
    <w:rsid w:val="00846D69"/>
    <w:rsid w:val="00852B28"/>
    <w:rsid w:val="00860529"/>
    <w:rsid w:val="008704D7"/>
    <w:rsid w:val="00873F5A"/>
    <w:rsid w:val="00877437"/>
    <w:rsid w:val="008817A4"/>
    <w:rsid w:val="00881F7D"/>
    <w:rsid w:val="00883801"/>
    <w:rsid w:val="00886CD5"/>
    <w:rsid w:val="0089095C"/>
    <w:rsid w:val="00895B9A"/>
    <w:rsid w:val="00897979"/>
    <w:rsid w:val="008B11CE"/>
    <w:rsid w:val="008C0BD6"/>
    <w:rsid w:val="008C6171"/>
    <w:rsid w:val="008D11D1"/>
    <w:rsid w:val="008E018D"/>
    <w:rsid w:val="008E40E1"/>
    <w:rsid w:val="008E7294"/>
    <w:rsid w:val="008F64F1"/>
    <w:rsid w:val="008F78EA"/>
    <w:rsid w:val="009018E5"/>
    <w:rsid w:val="0090506B"/>
    <w:rsid w:val="00906B73"/>
    <w:rsid w:val="00911471"/>
    <w:rsid w:val="00913A3E"/>
    <w:rsid w:val="009210F9"/>
    <w:rsid w:val="0092407E"/>
    <w:rsid w:val="00924081"/>
    <w:rsid w:val="009251AE"/>
    <w:rsid w:val="0092640A"/>
    <w:rsid w:val="00933D71"/>
    <w:rsid w:val="009419C9"/>
    <w:rsid w:val="009429C2"/>
    <w:rsid w:val="00943331"/>
    <w:rsid w:val="00943416"/>
    <w:rsid w:val="009456D7"/>
    <w:rsid w:val="00946053"/>
    <w:rsid w:val="0096332F"/>
    <w:rsid w:val="00976A2C"/>
    <w:rsid w:val="00980D46"/>
    <w:rsid w:val="00992BB9"/>
    <w:rsid w:val="00993AA4"/>
    <w:rsid w:val="0099478F"/>
    <w:rsid w:val="009A6C78"/>
    <w:rsid w:val="009B1154"/>
    <w:rsid w:val="009B25AE"/>
    <w:rsid w:val="009B4301"/>
    <w:rsid w:val="009C573E"/>
    <w:rsid w:val="009C7079"/>
    <w:rsid w:val="009D77EF"/>
    <w:rsid w:val="009E25B7"/>
    <w:rsid w:val="009E3C98"/>
    <w:rsid w:val="009E7668"/>
    <w:rsid w:val="009F205B"/>
    <w:rsid w:val="009F3F5E"/>
    <w:rsid w:val="009F7BBB"/>
    <w:rsid w:val="00A01805"/>
    <w:rsid w:val="00A22FFB"/>
    <w:rsid w:val="00A3081B"/>
    <w:rsid w:val="00A31D8C"/>
    <w:rsid w:val="00A438DD"/>
    <w:rsid w:val="00A46E4C"/>
    <w:rsid w:val="00A53469"/>
    <w:rsid w:val="00A566D3"/>
    <w:rsid w:val="00A60A1C"/>
    <w:rsid w:val="00A71FB7"/>
    <w:rsid w:val="00A806FD"/>
    <w:rsid w:val="00A8370A"/>
    <w:rsid w:val="00A85755"/>
    <w:rsid w:val="00A86DB5"/>
    <w:rsid w:val="00A976BD"/>
    <w:rsid w:val="00AB5717"/>
    <w:rsid w:val="00AB6DC3"/>
    <w:rsid w:val="00AC4540"/>
    <w:rsid w:val="00AC600F"/>
    <w:rsid w:val="00AD3774"/>
    <w:rsid w:val="00AD5338"/>
    <w:rsid w:val="00B0759A"/>
    <w:rsid w:val="00B07D4E"/>
    <w:rsid w:val="00B10A5A"/>
    <w:rsid w:val="00B1587C"/>
    <w:rsid w:val="00B45B73"/>
    <w:rsid w:val="00B5073F"/>
    <w:rsid w:val="00B509C7"/>
    <w:rsid w:val="00B51E50"/>
    <w:rsid w:val="00B55744"/>
    <w:rsid w:val="00B62026"/>
    <w:rsid w:val="00B656F2"/>
    <w:rsid w:val="00B6648A"/>
    <w:rsid w:val="00B70DDD"/>
    <w:rsid w:val="00B7286C"/>
    <w:rsid w:val="00B748B9"/>
    <w:rsid w:val="00B7657B"/>
    <w:rsid w:val="00BA1873"/>
    <w:rsid w:val="00BA1F73"/>
    <w:rsid w:val="00BA4D85"/>
    <w:rsid w:val="00BB3747"/>
    <w:rsid w:val="00BC2D35"/>
    <w:rsid w:val="00BD1239"/>
    <w:rsid w:val="00BD51B8"/>
    <w:rsid w:val="00BE1CBC"/>
    <w:rsid w:val="00BE3EA3"/>
    <w:rsid w:val="00BF2D09"/>
    <w:rsid w:val="00BF59B0"/>
    <w:rsid w:val="00C11719"/>
    <w:rsid w:val="00C12C4D"/>
    <w:rsid w:val="00C1728E"/>
    <w:rsid w:val="00C17E02"/>
    <w:rsid w:val="00C2092C"/>
    <w:rsid w:val="00C23AF0"/>
    <w:rsid w:val="00C27CEC"/>
    <w:rsid w:val="00C456F4"/>
    <w:rsid w:val="00C50AF2"/>
    <w:rsid w:val="00C520D5"/>
    <w:rsid w:val="00C72960"/>
    <w:rsid w:val="00C74FA4"/>
    <w:rsid w:val="00C75C1D"/>
    <w:rsid w:val="00C90F40"/>
    <w:rsid w:val="00CA4EAE"/>
    <w:rsid w:val="00CA667C"/>
    <w:rsid w:val="00CB3CD1"/>
    <w:rsid w:val="00CB677B"/>
    <w:rsid w:val="00CC5292"/>
    <w:rsid w:val="00CC7DB9"/>
    <w:rsid w:val="00CD4977"/>
    <w:rsid w:val="00CD7491"/>
    <w:rsid w:val="00CE3E84"/>
    <w:rsid w:val="00CE5048"/>
    <w:rsid w:val="00CF32EE"/>
    <w:rsid w:val="00D004A4"/>
    <w:rsid w:val="00D017B3"/>
    <w:rsid w:val="00D03DE6"/>
    <w:rsid w:val="00D05E77"/>
    <w:rsid w:val="00D1129C"/>
    <w:rsid w:val="00D203FD"/>
    <w:rsid w:val="00D2202C"/>
    <w:rsid w:val="00D236F6"/>
    <w:rsid w:val="00D377B3"/>
    <w:rsid w:val="00D439D3"/>
    <w:rsid w:val="00D44EAB"/>
    <w:rsid w:val="00D66302"/>
    <w:rsid w:val="00D72E23"/>
    <w:rsid w:val="00D7792B"/>
    <w:rsid w:val="00D8383A"/>
    <w:rsid w:val="00D86D64"/>
    <w:rsid w:val="00D92488"/>
    <w:rsid w:val="00DA1648"/>
    <w:rsid w:val="00DA3A12"/>
    <w:rsid w:val="00DA40FB"/>
    <w:rsid w:val="00DB7D2E"/>
    <w:rsid w:val="00E06F19"/>
    <w:rsid w:val="00E22045"/>
    <w:rsid w:val="00E27450"/>
    <w:rsid w:val="00E300DB"/>
    <w:rsid w:val="00E45329"/>
    <w:rsid w:val="00E77346"/>
    <w:rsid w:val="00E94FE3"/>
    <w:rsid w:val="00EA0B51"/>
    <w:rsid w:val="00EB366F"/>
    <w:rsid w:val="00EB69BA"/>
    <w:rsid w:val="00EC01F7"/>
    <w:rsid w:val="00EC2F17"/>
    <w:rsid w:val="00EC5E95"/>
    <w:rsid w:val="00ED18F0"/>
    <w:rsid w:val="00ED3104"/>
    <w:rsid w:val="00EE3384"/>
    <w:rsid w:val="00EF229D"/>
    <w:rsid w:val="00F02204"/>
    <w:rsid w:val="00F04B62"/>
    <w:rsid w:val="00F06ED5"/>
    <w:rsid w:val="00F1015A"/>
    <w:rsid w:val="00F158F2"/>
    <w:rsid w:val="00F21898"/>
    <w:rsid w:val="00F229B5"/>
    <w:rsid w:val="00F25116"/>
    <w:rsid w:val="00F51382"/>
    <w:rsid w:val="00F63E62"/>
    <w:rsid w:val="00F80B36"/>
    <w:rsid w:val="00F82771"/>
    <w:rsid w:val="00F83B83"/>
    <w:rsid w:val="00F85CEE"/>
    <w:rsid w:val="00F94CEF"/>
    <w:rsid w:val="00FA2DB3"/>
    <w:rsid w:val="00FA310F"/>
    <w:rsid w:val="00FA5743"/>
    <w:rsid w:val="00FB19BA"/>
    <w:rsid w:val="00FB3CD1"/>
    <w:rsid w:val="00FB5CFC"/>
    <w:rsid w:val="00FC456B"/>
    <w:rsid w:val="00FC7B9C"/>
    <w:rsid w:val="00FD15C0"/>
    <w:rsid w:val="00FF3CF7"/>
    <w:rsid w:val="00FF63CC"/>
    <w:rsid w:val="00FF6467"/>
    <w:rsid w:val="00FF6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39D204-B41D-4164-A00B-975989FE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14F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2714F"/>
    <w:pPr>
      <w:jc w:val="center"/>
    </w:pPr>
    <w:rPr>
      <w:rFonts w:ascii="Bookman Old Style" w:hAnsi="Bookman Old Style"/>
      <w:b/>
      <w:szCs w:val="20"/>
      <w:lang w:val="uk-UA"/>
    </w:rPr>
  </w:style>
  <w:style w:type="paragraph" w:customStyle="1" w:styleId="a5">
    <w:name w:val="Знак"/>
    <w:basedOn w:val="a"/>
    <w:rsid w:val="0012714F"/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12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960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0960D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D51D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46E4C"/>
    <w:rPr>
      <w:sz w:val="28"/>
      <w:lang w:val="uk-UA"/>
    </w:rPr>
  </w:style>
  <w:style w:type="paragraph" w:styleId="aa">
    <w:name w:val="Normal (Web)"/>
    <w:basedOn w:val="a"/>
    <w:uiPriority w:val="99"/>
    <w:unhideWhenUsed/>
    <w:rsid w:val="00A46E4C"/>
    <w:pPr>
      <w:spacing w:before="100" w:beforeAutospacing="1" w:after="100" w:afterAutospacing="1"/>
    </w:pPr>
    <w:rPr>
      <w:color w:val="000000"/>
    </w:rPr>
  </w:style>
  <w:style w:type="character" w:styleId="ab">
    <w:name w:val="Hyperlink"/>
    <w:basedOn w:val="a0"/>
    <w:rsid w:val="00ED18F0"/>
    <w:rPr>
      <w:color w:val="0000FF"/>
      <w:u w:val="single"/>
    </w:rPr>
  </w:style>
  <w:style w:type="paragraph" w:styleId="ac">
    <w:name w:val="Body Text Indent"/>
    <w:basedOn w:val="a"/>
    <w:link w:val="ad"/>
    <w:rsid w:val="00ED18F0"/>
    <w:pPr>
      <w:spacing w:after="120"/>
      <w:ind w:left="283"/>
    </w:pPr>
    <w:rPr>
      <w:sz w:val="28"/>
      <w:szCs w:val="20"/>
      <w:lang w:val="uk-UA"/>
    </w:rPr>
  </w:style>
  <w:style w:type="character" w:customStyle="1" w:styleId="ad">
    <w:name w:val="Основной текст с отступом Знак"/>
    <w:basedOn w:val="a0"/>
    <w:link w:val="ac"/>
    <w:rsid w:val="00ED18F0"/>
    <w:rPr>
      <w:sz w:val="28"/>
      <w:lang w:val="uk-UA"/>
    </w:rPr>
  </w:style>
  <w:style w:type="paragraph" w:customStyle="1" w:styleId="11">
    <w:name w:val="заголовок 1"/>
    <w:basedOn w:val="a"/>
    <w:next w:val="a"/>
    <w:rsid w:val="00ED18F0"/>
    <w:pPr>
      <w:keepNext/>
      <w:jc w:val="center"/>
    </w:pPr>
    <w:rPr>
      <w:b/>
      <w:sz w:val="20"/>
      <w:szCs w:val="20"/>
      <w:lang w:val="uk-UA"/>
    </w:rPr>
  </w:style>
  <w:style w:type="paragraph" w:customStyle="1" w:styleId="2">
    <w:name w:val="заголовок 2"/>
    <w:basedOn w:val="a"/>
    <w:next w:val="a"/>
    <w:rsid w:val="00ED18F0"/>
    <w:pPr>
      <w:keepNext/>
      <w:widowControl w:val="0"/>
      <w:autoSpaceDE w:val="0"/>
      <w:autoSpaceDN w:val="0"/>
      <w:spacing w:before="420"/>
      <w:ind w:right="1420" w:firstLine="851"/>
      <w:jc w:val="center"/>
    </w:pPr>
    <w:rPr>
      <w:b/>
      <w:bCs/>
      <w:sz w:val="28"/>
      <w:szCs w:val="28"/>
      <w:lang w:val="uk-UA"/>
    </w:rPr>
  </w:style>
  <w:style w:type="paragraph" w:customStyle="1" w:styleId="rvps2">
    <w:name w:val="rvps2"/>
    <w:basedOn w:val="a"/>
    <w:rsid w:val="00ED18F0"/>
    <w:pPr>
      <w:spacing w:before="100" w:beforeAutospacing="1" w:after="100" w:afterAutospacing="1"/>
    </w:pPr>
    <w:rPr>
      <w:color w:val="000000"/>
    </w:rPr>
  </w:style>
  <w:style w:type="paragraph" w:styleId="ae">
    <w:name w:val="Body Text"/>
    <w:basedOn w:val="a"/>
    <w:link w:val="af"/>
    <w:rsid w:val="00ED18F0"/>
    <w:pPr>
      <w:spacing w:after="120"/>
    </w:pPr>
    <w:rPr>
      <w:lang w:val="uk-UA"/>
    </w:rPr>
  </w:style>
  <w:style w:type="character" w:customStyle="1" w:styleId="af">
    <w:name w:val="Основной текст Знак"/>
    <w:basedOn w:val="a0"/>
    <w:link w:val="ae"/>
    <w:rsid w:val="00ED18F0"/>
    <w:rPr>
      <w:sz w:val="24"/>
      <w:szCs w:val="24"/>
      <w:lang w:val="uk-UA"/>
    </w:rPr>
  </w:style>
  <w:style w:type="character" w:customStyle="1" w:styleId="rvts23">
    <w:name w:val="rvts23"/>
    <w:basedOn w:val="a0"/>
    <w:rsid w:val="00ED18F0"/>
  </w:style>
  <w:style w:type="paragraph" w:customStyle="1" w:styleId="Style40">
    <w:name w:val="Style40"/>
    <w:basedOn w:val="a"/>
    <w:rsid w:val="00ED18F0"/>
    <w:pPr>
      <w:widowControl w:val="0"/>
      <w:autoSpaceDE w:val="0"/>
      <w:autoSpaceDN w:val="0"/>
      <w:adjustRightInd w:val="0"/>
      <w:spacing w:line="266" w:lineRule="exact"/>
      <w:ind w:firstLine="278"/>
      <w:jc w:val="both"/>
    </w:pPr>
  </w:style>
  <w:style w:type="paragraph" w:customStyle="1" w:styleId="Style57">
    <w:name w:val="Style57"/>
    <w:basedOn w:val="a"/>
    <w:rsid w:val="00ED18F0"/>
    <w:pPr>
      <w:widowControl w:val="0"/>
      <w:autoSpaceDE w:val="0"/>
      <w:autoSpaceDN w:val="0"/>
      <w:adjustRightInd w:val="0"/>
      <w:spacing w:line="269" w:lineRule="exact"/>
      <w:ind w:firstLine="283"/>
      <w:jc w:val="both"/>
    </w:pPr>
  </w:style>
  <w:style w:type="character" w:customStyle="1" w:styleId="FontStyle368">
    <w:name w:val="Font Style368"/>
    <w:rsid w:val="00ED18F0"/>
    <w:rPr>
      <w:rFonts w:ascii="Times New Roman" w:hAnsi="Times New Roman" w:cs="Times New Roman"/>
      <w:color w:val="000000"/>
      <w:sz w:val="20"/>
      <w:szCs w:val="20"/>
    </w:rPr>
  </w:style>
  <w:style w:type="paragraph" w:customStyle="1" w:styleId="31">
    <w:name w:val="Основной текст 31"/>
    <w:basedOn w:val="a"/>
    <w:rsid w:val="00ED18F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uk-UA"/>
    </w:rPr>
  </w:style>
  <w:style w:type="paragraph" w:customStyle="1" w:styleId="21">
    <w:name w:val="Основной текст 21"/>
    <w:basedOn w:val="a"/>
    <w:rsid w:val="00ED18F0"/>
    <w:pPr>
      <w:widowControl w:val="0"/>
      <w:overflowPunct w:val="0"/>
      <w:autoSpaceDE w:val="0"/>
      <w:autoSpaceDN w:val="0"/>
      <w:adjustRightInd w:val="0"/>
      <w:spacing w:line="300" w:lineRule="auto"/>
      <w:textAlignment w:val="baseline"/>
    </w:pPr>
    <w:rPr>
      <w:szCs w:val="20"/>
      <w:lang w:val="uk-UA"/>
    </w:rPr>
  </w:style>
  <w:style w:type="paragraph" w:customStyle="1" w:styleId="12">
    <w:name w:val="Цитата1"/>
    <w:basedOn w:val="a"/>
    <w:rsid w:val="00ED18F0"/>
    <w:pPr>
      <w:overflowPunct w:val="0"/>
      <w:autoSpaceDE w:val="0"/>
      <w:autoSpaceDN w:val="0"/>
      <w:adjustRightInd w:val="0"/>
      <w:spacing w:before="260" w:line="260" w:lineRule="auto"/>
      <w:ind w:left="760" w:right="800"/>
      <w:jc w:val="center"/>
      <w:textAlignment w:val="baseline"/>
    </w:pPr>
    <w:rPr>
      <w:b/>
      <w:szCs w:val="20"/>
      <w:lang w:val="uk-UA"/>
    </w:rPr>
  </w:style>
  <w:style w:type="character" w:customStyle="1" w:styleId="20">
    <w:name w:val="Основной текст (2)_"/>
    <w:link w:val="22"/>
    <w:rsid w:val="00ED18F0"/>
    <w:rPr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ED18F0"/>
    <w:pPr>
      <w:widowControl w:val="0"/>
      <w:shd w:val="clear" w:color="auto" w:fill="FFFFFF"/>
      <w:spacing w:after="660" w:line="226" w:lineRule="exact"/>
      <w:jc w:val="both"/>
    </w:pPr>
    <w:rPr>
      <w:b/>
      <w:bCs/>
      <w:sz w:val="19"/>
      <w:szCs w:val="19"/>
    </w:rPr>
  </w:style>
  <w:style w:type="paragraph" w:styleId="23">
    <w:name w:val="Body Text 2"/>
    <w:basedOn w:val="a"/>
    <w:link w:val="24"/>
    <w:rsid w:val="00ED18F0"/>
    <w:pPr>
      <w:spacing w:after="120" w:line="480" w:lineRule="auto"/>
    </w:pPr>
    <w:rPr>
      <w:lang w:val="uk-UA"/>
    </w:rPr>
  </w:style>
  <w:style w:type="character" w:customStyle="1" w:styleId="24">
    <w:name w:val="Основной текст 2 Знак"/>
    <w:basedOn w:val="a0"/>
    <w:link w:val="23"/>
    <w:rsid w:val="00ED18F0"/>
    <w:rPr>
      <w:sz w:val="24"/>
      <w:szCs w:val="24"/>
      <w:lang w:val="uk-UA"/>
    </w:rPr>
  </w:style>
  <w:style w:type="paragraph" w:customStyle="1" w:styleId="Style61">
    <w:name w:val="Style61"/>
    <w:basedOn w:val="a"/>
    <w:rsid w:val="00ED18F0"/>
    <w:pPr>
      <w:widowControl w:val="0"/>
      <w:autoSpaceDE w:val="0"/>
      <w:autoSpaceDN w:val="0"/>
      <w:adjustRightInd w:val="0"/>
    </w:pPr>
  </w:style>
  <w:style w:type="character" w:customStyle="1" w:styleId="FontStyle342">
    <w:name w:val="Font Style342"/>
    <w:rsid w:val="00ED18F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styleId="af0">
    <w:name w:val="No Spacing"/>
    <w:uiPriority w:val="1"/>
    <w:qFormat/>
    <w:rsid w:val="00315F7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Без интервала1"/>
    <w:rsid w:val="00480079"/>
    <w:rPr>
      <w:sz w:val="24"/>
      <w:szCs w:val="24"/>
    </w:rPr>
  </w:style>
  <w:style w:type="paragraph" w:customStyle="1" w:styleId="25">
    <w:name w:val="Без интервала2"/>
    <w:rsid w:val="003F606F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415E11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Подзаголовок Знак"/>
    <w:basedOn w:val="a0"/>
    <w:link w:val="a3"/>
    <w:rsid w:val="00F51382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4D64D-9B8E-4D4B-807C-42CD2743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Marina_Rada</cp:lastModifiedBy>
  <cp:revision>2</cp:revision>
  <cp:lastPrinted>2023-01-30T13:55:00Z</cp:lastPrinted>
  <dcterms:created xsi:type="dcterms:W3CDTF">2023-02-16T13:35:00Z</dcterms:created>
  <dcterms:modified xsi:type="dcterms:W3CDTF">2023-02-16T13:35:00Z</dcterms:modified>
</cp:coreProperties>
</file>